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F8BE" w14:textId="0151C646" w:rsidR="0050429C" w:rsidRDefault="003C5477" w:rsidP="0050429C">
      <w:pPr>
        <w:tabs>
          <w:tab w:val="left" w:pos="3210"/>
        </w:tabs>
        <w:spacing w:after="0" w:line="360" w:lineRule="auto"/>
        <w:rPr>
          <w:lang w:val="it-IT"/>
        </w:rPr>
      </w:pPr>
      <w:r w:rsidRPr="0050429C">
        <w:rPr>
          <w:lang w:val="it-IT"/>
        </w:rPr>
        <w:t xml:space="preserve">                                                    </w:t>
      </w:r>
    </w:p>
    <w:p w14:paraId="3503DF62" w14:textId="3A91413A" w:rsidR="009F51E8" w:rsidRPr="009F51E8" w:rsidRDefault="009F51E8" w:rsidP="009F51E8">
      <w:pPr>
        <w:widowControl/>
        <w:spacing w:after="0" w:line="240" w:lineRule="auto"/>
        <w:jc w:val="center"/>
        <w:rPr>
          <w:rFonts w:ascii="Century Gothic" w:eastAsia="Times" w:hAnsi="Century Gothic"/>
          <w:b/>
          <w:bCs/>
          <w:sz w:val="36"/>
          <w:szCs w:val="36"/>
          <w:lang w:val="it-IT" w:eastAsia="zh-CN"/>
        </w:rPr>
      </w:pPr>
      <w:r w:rsidRPr="009F51E8">
        <w:rPr>
          <w:rFonts w:ascii="Century Gothic" w:eastAsia="Times" w:hAnsi="Century Gothic"/>
          <w:b/>
          <w:bCs/>
          <w:sz w:val="36"/>
          <w:szCs w:val="36"/>
          <w:lang w:val="it-IT" w:eastAsia="zh-CN"/>
        </w:rPr>
        <w:t>Associazione Pensionati A2A Bergamo con il contributo della Fondazione ASM Brescia</w:t>
      </w:r>
    </w:p>
    <w:p w14:paraId="44443EB9" w14:textId="189F8AD0" w:rsidR="00A36FBF" w:rsidRPr="00A327C5" w:rsidRDefault="009F51E8" w:rsidP="00E34F39">
      <w:pPr>
        <w:widowControl/>
        <w:spacing w:after="0" w:line="240" w:lineRule="auto"/>
        <w:jc w:val="center"/>
        <w:rPr>
          <w:rFonts w:ascii="Century Gothic" w:eastAsia="Times" w:hAnsi="Century Gothic"/>
          <w:b/>
          <w:bCs/>
          <w:sz w:val="36"/>
          <w:szCs w:val="36"/>
          <w:lang w:val="it-IT" w:eastAsia="zh-CN"/>
        </w:rPr>
      </w:pPr>
      <w:r w:rsidRPr="009F51E8">
        <w:rPr>
          <w:rFonts w:ascii="Century Gothic" w:eastAsia="Times" w:hAnsi="Century Gothic"/>
          <w:b/>
          <w:bCs/>
          <w:sz w:val="36"/>
          <w:szCs w:val="36"/>
          <w:lang w:val="it-IT" w:eastAsia="zh-CN"/>
        </w:rPr>
        <w:t>Organizza un</w:t>
      </w:r>
      <w:r w:rsidR="00E34F39">
        <w:rPr>
          <w:rFonts w:ascii="Century Gothic" w:eastAsia="Times" w:hAnsi="Century Gothic"/>
          <w:b/>
          <w:bCs/>
          <w:sz w:val="36"/>
          <w:szCs w:val="36"/>
          <w:lang w:val="it-IT" w:eastAsia="zh-CN"/>
        </w:rPr>
        <w:t xml:space="preserve"> tour culturale-enogastronomico                                          </w:t>
      </w:r>
      <w:r w:rsidR="006732DB">
        <w:rPr>
          <w:rFonts w:ascii="Century Gothic" w:eastAsia="Times" w:hAnsi="Century Gothic"/>
          <w:b/>
          <w:bCs/>
          <w:sz w:val="36"/>
          <w:szCs w:val="36"/>
          <w:lang w:val="it-IT" w:eastAsia="zh-CN"/>
        </w:rPr>
        <w:t xml:space="preserve">  “</w:t>
      </w:r>
      <w:r w:rsidR="00E34F39">
        <w:rPr>
          <w:rFonts w:ascii="Century Gothic" w:eastAsia="Times" w:hAnsi="Century Gothic"/>
          <w:b/>
          <w:bCs/>
          <w:sz w:val="36"/>
          <w:szCs w:val="36"/>
          <w:lang w:val="it-IT" w:eastAsia="zh-CN"/>
        </w:rPr>
        <w:t>sulla via del Prosecco</w:t>
      </w:r>
      <w:r w:rsidR="006732DB">
        <w:rPr>
          <w:rFonts w:ascii="Century Gothic" w:eastAsia="Times" w:hAnsi="Century Gothic"/>
          <w:b/>
          <w:bCs/>
          <w:sz w:val="36"/>
          <w:szCs w:val="36"/>
          <w:lang w:val="it-IT" w:eastAsia="zh-CN"/>
        </w:rPr>
        <w:t>”</w:t>
      </w:r>
    </w:p>
    <w:p w14:paraId="47ABE808" w14:textId="4BCCC4A8" w:rsidR="00924A07" w:rsidRPr="009F51E8" w:rsidRDefault="00A36FBF" w:rsidP="00924A07">
      <w:pPr>
        <w:widowControl/>
        <w:spacing w:after="0" w:line="240" w:lineRule="auto"/>
        <w:jc w:val="center"/>
        <w:rPr>
          <w:rFonts w:ascii="Century Gothic" w:eastAsia="Times" w:hAnsi="Century Gothic"/>
          <w:b/>
          <w:bCs/>
          <w:color w:val="FF0000"/>
          <w:sz w:val="40"/>
          <w:szCs w:val="40"/>
          <w:lang w:val="it-IT" w:eastAsia="zh-CN"/>
        </w:rPr>
      </w:pPr>
      <w:r>
        <w:rPr>
          <w:rFonts w:ascii="Century Gothic" w:eastAsia="Times" w:hAnsi="Century Gothic"/>
          <w:b/>
          <w:bCs/>
          <w:color w:val="FF0000"/>
          <w:sz w:val="40"/>
          <w:szCs w:val="40"/>
          <w:lang w:val="it-IT" w:eastAsia="zh-CN"/>
        </w:rPr>
        <w:t>m</w:t>
      </w:r>
      <w:r w:rsidR="006348C2">
        <w:rPr>
          <w:rFonts w:ascii="Century Gothic" w:eastAsia="Times" w:hAnsi="Century Gothic"/>
          <w:b/>
          <w:bCs/>
          <w:color w:val="FF0000"/>
          <w:sz w:val="40"/>
          <w:szCs w:val="40"/>
          <w:lang w:val="it-IT" w:eastAsia="zh-CN"/>
        </w:rPr>
        <w:t xml:space="preserve">ercoledì </w:t>
      </w:r>
      <w:r w:rsidR="00F5408F">
        <w:rPr>
          <w:rFonts w:ascii="Century Gothic" w:eastAsia="Times" w:hAnsi="Century Gothic"/>
          <w:b/>
          <w:bCs/>
          <w:color w:val="FF0000"/>
          <w:sz w:val="40"/>
          <w:szCs w:val="40"/>
          <w:lang w:val="it-IT" w:eastAsia="zh-CN"/>
        </w:rPr>
        <w:t xml:space="preserve">06 </w:t>
      </w:r>
      <w:r w:rsidR="006732DB">
        <w:rPr>
          <w:rFonts w:ascii="Century Gothic" w:eastAsia="Times" w:hAnsi="Century Gothic"/>
          <w:b/>
          <w:bCs/>
          <w:color w:val="FF0000"/>
          <w:sz w:val="40"/>
          <w:szCs w:val="40"/>
          <w:lang w:val="it-IT" w:eastAsia="zh-CN"/>
        </w:rPr>
        <w:t>ottobre</w:t>
      </w:r>
      <w:r w:rsidR="00F5408F">
        <w:rPr>
          <w:rFonts w:ascii="Century Gothic" w:eastAsia="Times" w:hAnsi="Century Gothic"/>
          <w:b/>
          <w:bCs/>
          <w:color w:val="FF0000"/>
          <w:sz w:val="40"/>
          <w:szCs w:val="40"/>
          <w:lang w:val="it-IT" w:eastAsia="zh-CN"/>
        </w:rPr>
        <w:t xml:space="preserve"> 2021</w:t>
      </w:r>
    </w:p>
    <w:p w14:paraId="727E614A" w14:textId="7EDEACD4" w:rsidR="0050429C" w:rsidRDefault="00E34F39" w:rsidP="0050429C">
      <w:pPr>
        <w:tabs>
          <w:tab w:val="left" w:pos="3210"/>
        </w:tabs>
        <w:spacing w:after="0" w:line="360" w:lineRule="auto"/>
        <w:rPr>
          <w:lang w:val="it-IT"/>
        </w:rPr>
      </w:pPr>
      <w:r>
        <w:rPr>
          <w:noProof/>
          <w:lang w:val="it-IT" w:eastAsia="it-IT"/>
        </w:rPr>
        <w:drawing>
          <wp:anchor distT="0" distB="0" distL="0" distR="0" simplePos="0" relativeHeight="251658240" behindDoc="0" locked="0" layoutInCell="1" allowOverlap="1" wp14:anchorId="6BA72097" wp14:editId="3F992CD6">
            <wp:simplePos x="0" y="0"/>
            <wp:positionH relativeFrom="margin">
              <wp:align>left</wp:align>
            </wp:positionH>
            <wp:positionV relativeFrom="paragraph">
              <wp:posOffset>174625</wp:posOffset>
            </wp:positionV>
            <wp:extent cx="2741930" cy="1661160"/>
            <wp:effectExtent l="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123" t="6667" r="7123" b="13600"/>
                    <a:stretch>
                      <a:fillRect/>
                    </a:stretch>
                  </pic:blipFill>
                  <pic:spPr bwMode="auto">
                    <a:xfrm>
                      <a:off x="0" y="0"/>
                      <a:ext cx="2741930" cy="1661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i/>
          <w:iCs/>
          <w:noProof/>
          <w:kern w:val="1"/>
          <w:sz w:val="21"/>
          <w:szCs w:val="24"/>
          <w:lang w:val="it-IT" w:eastAsia="it-IT"/>
        </w:rPr>
        <w:drawing>
          <wp:anchor distT="0" distB="0" distL="0" distR="0" simplePos="0" relativeHeight="251659264" behindDoc="0" locked="0" layoutInCell="1" allowOverlap="1" wp14:anchorId="054F4135" wp14:editId="5999825E">
            <wp:simplePos x="0" y="0"/>
            <wp:positionH relativeFrom="column">
              <wp:posOffset>3060700</wp:posOffset>
            </wp:positionH>
            <wp:positionV relativeFrom="paragraph">
              <wp:posOffset>180975</wp:posOffset>
            </wp:positionV>
            <wp:extent cx="2750820" cy="1699260"/>
            <wp:effectExtent l="0" t="0" r="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820" cy="1699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2502F7F" w14:textId="10D8B679" w:rsidR="00924A07" w:rsidRDefault="00497B19" w:rsidP="0050429C">
      <w:pPr>
        <w:tabs>
          <w:tab w:val="left" w:pos="3210"/>
        </w:tabs>
        <w:spacing w:after="0" w:line="360" w:lineRule="auto"/>
        <w:rPr>
          <w:noProof/>
          <w:lang w:val="it-IT" w:eastAsia="it-IT"/>
        </w:rPr>
      </w:pPr>
      <w:r>
        <w:rPr>
          <w:noProof/>
          <w:lang w:val="it-IT" w:eastAsia="it-IT"/>
        </w:rPr>
        <w:t xml:space="preserve">   </w:t>
      </w:r>
      <w:r w:rsidR="00722B31">
        <w:rPr>
          <w:lang w:val="it-IT"/>
        </w:rPr>
        <w:t xml:space="preserve"> </w:t>
      </w:r>
      <w:r w:rsidR="00A36FBF">
        <w:rPr>
          <w:lang w:val="it-IT"/>
        </w:rPr>
        <w:t xml:space="preserve">                 </w:t>
      </w:r>
      <w:r w:rsidR="00722B31">
        <w:rPr>
          <w:lang w:val="it-IT"/>
        </w:rPr>
        <w:t xml:space="preserve"> </w:t>
      </w:r>
      <w:r w:rsidR="00755EC3">
        <w:rPr>
          <w:noProof/>
          <w:lang w:val="it-IT" w:eastAsia="it-IT"/>
        </w:rPr>
        <w:t xml:space="preserve">   </w:t>
      </w:r>
      <w:r w:rsidR="00523E35" w:rsidRPr="00523E35">
        <w:rPr>
          <w:noProof/>
          <w:lang w:val="it-IT"/>
        </w:rPr>
        <w:t xml:space="preserve">       </w:t>
      </w:r>
      <w:r w:rsidR="00924A07" w:rsidRPr="00924A07">
        <w:rPr>
          <w:noProof/>
          <w:lang w:val="it-IT"/>
        </w:rPr>
        <w:t xml:space="preserve">        </w:t>
      </w:r>
      <w:r w:rsidR="00924A07">
        <w:rPr>
          <w:noProof/>
          <w:lang w:val="it-IT"/>
        </w:rPr>
        <w:t xml:space="preserve">  </w:t>
      </w:r>
    </w:p>
    <w:p w14:paraId="549F1487" w14:textId="1EC420FA" w:rsidR="00E34F39" w:rsidRPr="00E34F39" w:rsidRDefault="00E34F39" w:rsidP="00E34F39">
      <w:pPr>
        <w:widowControl/>
        <w:numPr>
          <w:ilvl w:val="1"/>
          <w:numId w:val="7"/>
        </w:numPr>
        <w:autoSpaceDE w:val="0"/>
        <w:autoSpaceDN w:val="0"/>
        <w:adjustRightInd w:val="0"/>
        <w:spacing w:after="0" w:line="240" w:lineRule="auto"/>
        <w:rPr>
          <w:rFonts w:ascii="Arial" w:eastAsia="Times New Roman" w:hAnsi="Arial" w:cs="Arial"/>
          <w:b/>
          <w:bCs/>
          <w:i/>
          <w:iCs/>
          <w:kern w:val="1"/>
          <w:sz w:val="21"/>
          <w:szCs w:val="24"/>
          <w:lang w:val="it-IT" w:eastAsia="ar-SA"/>
        </w:rPr>
      </w:pPr>
    </w:p>
    <w:p w14:paraId="640F913D" w14:textId="18D1449F" w:rsidR="00E34F39" w:rsidRPr="00E34F39" w:rsidRDefault="00E34F39" w:rsidP="00E34F39">
      <w:pPr>
        <w:widowControl/>
        <w:numPr>
          <w:ilvl w:val="1"/>
          <w:numId w:val="7"/>
        </w:numPr>
        <w:autoSpaceDE w:val="0"/>
        <w:autoSpaceDN w:val="0"/>
        <w:adjustRightInd w:val="0"/>
        <w:spacing w:after="0" w:line="240" w:lineRule="auto"/>
        <w:rPr>
          <w:rFonts w:ascii="Arial" w:eastAsia="Times New Roman" w:hAnsi="Arial" w:cs="Arial"/>
          <w:b/>
          <w:bCs/>
          <w:i/>
          <w:iCs/>
          <w:kern w:val="1"/>
          <w:sz w:val="24"/>
          <w:szCs w:val="24"/>
          <w:lang w:val="it-IT" w:eastAsia="ar-SA"/>
        </w:rPr>
      </w:pPr>
      <w:r w:rsidRPr="00E34F39">
        <w:rPr>
          <w:rFonts w:ascii="Arial" w:eastAsia="Times New Roman" w:hAnsi="Arial" w:cs="Arial"/>
          <w:bCs/>
          <w:iCs/>
          <w:kern w:val="1"/>
          <w:sz w:val="24"/>
          <w:szCs w:val="24"/>
          <w:lang w:val="it-IT" w:eastAsia="ar-SA"/>
        </w:rPr>
        <w:t>Il tour culturale-enogastronomico si snoda tra le colline della parte settentrionale della provincia di Treviso, tra Conegliano e Treviso. In queste terre tutto profuma di vino e di sapori buoni. Si propone la visita di Conegliano, patria del pittore Cima da Conegliano del quale si ammira, nel duomo, una Sacra Conversazione. Il centro storico conserva splendidi Palazzi rinascimentali affrescati, oltre alle mura trecentesche e al Castello. Si continua la Strada del Prosecco, panoramico itinerario che si snoda nel cuore dei vitigni. Nel percorso si sosta a San Pietro di Feletto, dove meritano attenzione gli affreschi romanico - bizzantini. Sulla facciata della chiesa, un curioso Cristo della domenica, autentica rarità, con divieto di amore coniugale, la domenica appunto. Tappa successiva al Molinetto della Croda con una cascata vicino ad un vecchio mulino con ruota in legno dove si può assistere alla macinatura del grano. Continuando sulla strada del Prosecco si visita l'abbazia cistercense di Follina, monumento nazionale con due chiostri, passeggiata alle sorgenti del fiume Follina e si vedrà un esempio di archeologia industriale: un ex lanificio ottocentesco a seguire visiteremo una cantina dove faremo degustazioni</w:t>
      </w:r>
    </w:p>
    <w:p w14:paraId="23524B67" w14:textId="77777777" w:rsidR="00E34F39" w:rsidRDefault="00E34F39" w:rsidP="00523E35">
      <w:pPr>
        <w:widowControl/>
        <w:autoSpaceDE w:val="0"/>
        <w:autoSpaceDN w:val="0"/>
        <w:adjustRightInd w:val="0"/>
        <w:spacing w:after="0" w:line="240" w:lineRule="auto"/>
        <w:rPr>
          <w:rFonts w:ascii="Arial" w:eastAsia="Times New Roman" w:hAnsi="Arial" w:cs="Arial"/>
          <w:color w:val="222222"/>
          <w:sz w:val="24"/>
          <w:szCs w:val="24"/>
          <w:lang w:val="it-IT" w:eastAsia="it-IT"/>
        </w:rPr>
      </w:pPr>
    </w:p>
    <w:p w14:paraId="430D1C63" w14:textId="4D0934F9" w:rsidR="00523E35" w:rsidRPr="00523E35" w:rsidRDefault="00523E35" w:rsidP="00523E35">
      <w:pPr>
        <w:widowControl/>
        <w:autoSpaceDE w:val="0"/>
        <w:autoSpaceDN w:val="0"/>
        <w:adjustRightInd w:val="0"/>
        <w:spacing w:after="0" w:line="240" w:lineRule="auto"/>
        <w:rPr>
          <w:rFonts w:eastAsiaTheme="minorHAnsi" w:cs="Calibri"/>
          <w:color w:val="000000"/>
          <w:sz w:val="28"/>
          <w:szCs w:val="28"/>
          <w:lang w:val="it-IT"/>
        </w:rPr>
      </w:pPr>
      <w:r w:rsidRPr="00523E35">
        <w:rPr>
          <w:rFonts w:eastAsiaTheme="minorHAnsi" w:cs="Calibri"/>
          <w:color w:val="000000"/>
          <w:sz w:val="28"/>
          <w:szCs w:val="28"/>
          <w:lang w:val="it-IT"/>
        </w:rPr>
        <w:t xml:space="preserve">PROGRAMMA PER GLI ISCRITTI ALLA VISITA </w:t>
      </w:r>
      <w:r w:rsidR="0005536A">
        <w:rPr>
          <w:rFonts w:eastAsiaTheme="minorHAnsi" w:cs="Calibri"/>
          <w:color w:val="000000"/>
          <w:sz w:val="28"/>
          <w:szCs w:val="28"/>
          <w:lang w:val="it-IT"/>
        </w:rPr>
        <w:t xml:space="preserve">max. </w:t>
      </w:r>
      <w:r w:rsidR="00F5408F" w:rsidRPr="005707E7">
        <w:rPr>
          <w:rFonts w:eastAsiaTheme="minorHAnsi" w:cs="Calibri"/>
          <w:color w:val="FF0000"/>
          <w:sz w:val="44"/>
          <w:szCs w:val="44"/>
          <w:lang w:val="it-IT"/>
        </w:rPr>
        <w:t>3</w:t>
      </w:r>
      <w:r w:rsidR="006732DB" w:rsidRPr="005707E7">
        <w:rPr>
          <w:rFonts w:eastAsiaTheme="minorHAnsi" w:cs="Calibri"/>
          <w:color w:val="FF0000"/>
          <w:sz w:val="44"/>
          <w:szCs w:val="44"/>
          <w:lang w:val="it-IT"/>
        </w:rPr>
        <w:t>5</w:t>
      </w:r>
      <w:r w:rsidR="00F5408F" w:rsidRPr="005707E7">
        <w:rPr>
          <w:rFonts w:eastAsiaTheme="minorHAnsi" w:cs="Calibri"/>
          <w:color w:val="FF0000"/>
          <w:sz w:val="44"/>
          <w:szCs w:val="44"/>
          <w:lang w:val="it-IT"/>
        </w:rPr>
        <w:t xml:space="preserve"> </w:t>
      </w:r>
      <w:r w:rsidR="0005536A" w:rsidRPr="005707E7">
        <w:rPr>
          <w:rFonts w:eastAsiaTheme="minorHAnsi" w:cs="Calibri"/>
          <w:color w:val="FF0000"/>
          <w:sz w:val="44"/>
          <w:szCs w:val="44"/>
          <w:lang w:val="it-IT"/>
        </w:rPr>
        <w:t>persone</w:t>
      </w:r>
    </w:p>
    <w:p w14:paraId="2F32C123" w14:textId="041F74C8" w:rsidR="00E34F39" w:rsidRPr="00E34F39" w:rsidRDefault="00E34F39" w:rsidP="00E34F39">
      <w:pPr>
        <w:widowControl/>
        <w:suppressAutoHyphens/>
        <w:spacing w:after="0" w:line="240" w:lineRule="auto"/>
        <w:jc w:val="both"/>
        <w:rPr>
          <w:rFonts w:ascii="Arial" w:eastAsia="Times New Roman" w:hAnsi="Arial" w:cs="Arial"/>
          <w:i/>
          <w:iCs/>
          <w:kern w:val="1"/>
          <w:lang w:val="it-IT" w:eastAsia="ar-SA"/>
        </w:rPr>
      </w:pPr>
      <w:r w:rsidRPr="00E34F39">
        <w:rPr>
          <w:rFonts w:ascii="Arial" w:eastAsia="Times New Roman" w:hAnsi="Arial" w:cs="Arial"/>
          <w:b/>
          <w:bCs/>
          <w:i/>
          <w:iCs/>
          <w:kern w:val="1"/>
          <w:lang w:val="it-IT" w:eastAsia="ar-SA"/>
        </w:rPr>
        <w:t>ore 07,</w:t>
      </w:r>
      <w:r w:rsidR="006732DB">
        <w:rPr>
          <w:rFonts w:ascii="Arial" w:eastAsia="Times New Roman" w:hAnsi="Arial" w:cs="Arial"/>
          <w:b/>
          <w:bCs/>
          <w:i/>
          <w:iCs/>
          <w:kern w:val="1"/>
          <w:lang w:val="it-IT" w:eastAsia="ar-SA"/>
        </w:rPr>
        <w:t>0</w:t>
      </w:r>
      <w:r w:rsidRPr="00E34F39">
        <w:rPr>
          <w:rFonts w:ascii="Arial" w:eastAsia="Times New Roman" w:hAnsi="Arial" w:cs="Arial"/>
          <w:b/>
          <w:bCs/>
          <w:i/>
          <w:iCs/>
          <w:kern w:val="1"/>
          <w:lang w:val="it-IT" w:eastAsia="ar-SA"/>
        </w:rPr>
        <w:t xml:space="preserve">0: </w:t>
      </w:r>
      <w:r w:rsidRPr="00E34F39">
        <w:rPr>
          <w:rFonts w:ascii="Arial" w:eastAsia="Times New Roman" w:hAnsi="Arial" w:cs="Arial"/>
          <w:i/>
          <w:iCs/>
          <w:kern w:val="1"/>
          <w:lang w:val="it-IT" w:eastAsia="ar-SA"/>
        </w:rPr>
        <w:t xml:space="preserve">Partenza da </w:t>
      </w:r>
      <w:r>
        <w:rPr>
          <w:rFonts w:ascii="Arial" w:eastAsia="Times New Roman" w:hAnsi="Arial" w:cs="Arial"/>
          <w:i/>
          <w:iCs/>
          <w:kern w:val="1"/>
          <w:lang w:val="it-IT" w:eastAsia="ar-SA"/>
        </w:rPr>
        <w:t>Bergamo via codussi</w:t>
      </w:r>
    </w:p>
    <w:p w14:paraId="49281928" w14:textId="272C7B16" w:rsidR="00E34F39" w:rsidRPr="00E34F39" w:rsidRDefault="00E34F39" w:rsidP="00E34F39">
      <w:pPr>
        <w:widowControl/>
        <w:suppressAutoHyphens/>
        <w:spacing w:after="0" w:line="240" w:lineRule="auto"/>
        <w:jc w:val="both"/>
        <w:rPr>
          <w:rFonts w:ascii="Arial" w:eastAsia="Times New Roman" w:hAnsi="Arial" w:cs="Arial"/>
          <w:i/>
          <w:iCs/>
          <w:kern w:val="1"/>
          <w:lang w:val="it-IT" w:eastAsia="ar-SA"/>
        </w:rPr>
      </w:pPr>
      <w:r w:rsidRPr="00E34F39">
        <w:rPr>
          <w:rFonts w:ascii="Arial" w:eastAsia="Times New Roman" w:hAnsi="Arial" w:cs="Arial"/>
          <w:i/>
          <w:iCs/>
          <w:kern w:val="1"/>
          <w:lang w:val="it-IT" w:eastAsia="ar-SA"/>
        </w:rPr>
        <w:t>o</w:t>
      </w:r>
      <w:r w:rsidRPr="00E34F39">
        <w:rPr>
          <w:rFonts w:ascii="Arial" w:eastAsia="Times New Roman" w:hAnsi="Arial" w:cs="Arial"/>
          <w:b/>
          <w:bCs/>
          <w:i/>
          <w:iCs/>
          <w:kern w:val="1"/>
          <w:lang w:val="it-IT" w:eastAsia="ar-SA"/>
        </w:rPr>
        <w:t xml:space="preserve">re </w:t>
      </w:r>
      <w:r w:rsidR="006732DB">
        <w:rPr>
          <w:rFonts w:ascii="Arial" w:eastAsia="Times New Roman" w:hAnsi="Arial" w:cs="Arial"/>
          <w:b/>
          <w:bCs/>
          <w:i/>
          <w:iCs/>
          <w:kern w:val="1"/>
          <w:lang w:val="it-IT" w:eastAsia="ar-SA"/>
        </w:rPr>
        <w:t>08</w:t>
      </w:r>
      <w:r w:rsidRPr="00E34F39">
        <w:rPr>
          <w:rFonts w:ascii="Arial" w:eastAsia="Times New Roman" w:hAnsi="Arial" w:cs="Arial"/>
          <w:b/>
          <w:bCs/>
          <w:kern w:val="1"/>
          <w:lang w:val="it-IT" w:eastAsia="ar-SA"/>
        </w:rPr>
        <w:t xml:space="preserve">,30: </w:t>
      </w:r>
      <w:r w:rsidRPr="00E34F39">
        <w:rPr>
          <w:rFonts w:ascii="Arial" w:eastAsia="Times New Roman" w:hAnsi="Arial" w:cs="Arial"/>
          <w:i/>
          <w:iCs/>
          <w:kern w:val="1"/>
          <w:lang w:val="it-IT" w:eastAsia="ar-SA"/>
        </w:rPr>
        <w:t xml:space="preserve">Arrivo a Conegliano incontro con la guida </w:t>
      </w:r>
    </w:p>
    <w:p w14:paraId="2259EB46" w14:textId="77777777" w:rsidR="00E34F39" w:rsidRPr="00E34F39" w:rsidRDefault="00E34F39" w:rsidP="00E34F39">
      <w:pPr>
        <w:widowControl/>
        <w:suppressAutoHyphens/>
        <w:spacing w:after="0" w:line="240" w:lineRule="auto"/>
        <w:jc w:val="both"/>
        <w:rPr>
          <w:rFonts w:ascii="Arial" w:eastAsia="Times New Roman" w:hAnsi="Arial" w:cs="Arial"/>
          <w:b/>
          <w:bCs/>
          <w:i/>
          <w:iCs/>
          <w:kern w:val="1"/>
          <w:lang w:val="it-IT" w:eastAsia="ar-SA"/>
        </w:rPr>
      </w:pPr>
      <w:r w:rsidRPr="00E34F39">
        <w:rPr>
          <w:rFonts w:ascii="Arial" w:eastAsia="Times New Roman" w:hAnsi="Arial" w:cs="Arial"/>
          <w:i/>
          <w:iCs/>
          <w:kern w:val="1"/>
          <w:lang w:val="it-IT" w:eastAsia="ar-SA"/>
        </w:rPr>
        <w:tab/>
        <w:t xml:space="preserve">         e visita centro storico</w:t>
      </w:r>
    </w:p>
    <w:p w14:paraId="6EA3AACD" w14:textId="2522CBE4" w:rsidR="00E34F39" w:rsidRPr="00E34F39" w:rsidRDefault="00E34F39" w:rsidP="00E34F39">
      <w:pPr>
        <w:widowControl/>
        <w:suppressAutoHyphens/>
        <w:spacing w:after="0" w:line="240" w:lineRule="auto"/>
        <w:jc w:val="both"/>
        <w:rPr>
          <w:rFonts w:ascii="Arial" w:eastAsia="Times New Roman" w:hAnsi="Arial" w:cs="Arial"/>
          <w:b/>
          <w:bCs/>
          <w:i/>
          <w:iCs/>
          <w:kern w:val="1"/>
          <w:lang w:val="it-IT" w:eastAsia="ar-SA"/>
        </w:rPr>
      </w:pPr>
      <w:r w:rsidRPr="00E34F39">
        <w:rPr>
          <w:rFonts w:ascii="Arial" w:eastAsia="Times New Roman" w:hAnsi="Arial" w:cs="Arial"/>
          <w:b/>
          <w:bCs/>
          <w:i/>
          <w:iCs/>
          <w:kern w:val="1"/>
          <w:lang w:val="it-IT" w:eastAsia="ar-SA"/>
        </w:rPr>
        <w:t>ore 13,00:</w:t>
      </w:r>
      <w:r w:rsidRPr="00E34F39">
        <w:rPr>
          <w:rFonts w:ascii="Arial" w:eastAsia="Times New Roman" w:hAnsi="Arial" w:cs="Arial"/>
          <w:i/>
          <w:iCs/>
          <w:kern w:val="1"/>
          <w:lang w:val="it-IT" w:eastAsia="ar-SA"/>
        </w:rPr>
        <w:t xml:space="preserve"> Pranzo in locale caratteristico del luogo</w:t>
      </w:r>
      <w:r w:rsidRPr="00E34F39">
        <w:rPr>
          <w:rFonts w:ascii="Arial" w:eastAsia="Times New Roman" w:hAnsi="Arial" w:cs="Arial"/>
          <w:b/>
          <w:bCs/>
          <w:i/>
          <w:iCs/>
          <w:kern w:val="1"/>
          <w:lang w:val="it-IT" w:eastAsia="ar-SA"/>
        </w:rPr>
        <w:t>;</w:t>
      </w:r>
    </w:p>
    <w:p w14:paraId="42F4C0BF" w14:textId="77777777" w:rsidR="00E34F39" w:rsidRPr="00E34F39" w:rsidRDefault="00E34F39" w:rsidP="00E34F39">
      <w:pPr>
        <w:widowControl/>
        <w:suppressAutoHyphens/>
        <w:spacing w:after="0" w:line="240" w:lineRule="auto"/>
        <w:jc w:val="both"/>
        <w:rPr>
          <w:rFonts w:ascii="Comic Sans MS" w:eastAsia="Times New Roman" w:hAnsi="Comic Sans MS" w:cs="Comic Sans MS"/>
          <w:b/>
          <w:bCs/>
          <w:i/>
          <w:iCs/>
          <w:kern w:val="1"/>
          <w:lang w:val="it-IT" w:eastAsia="ar-SA"/>
        </w:rPr>
      </w:pPr>
    </w:p>
    <w:p w14:paraId="20B1C3D9" w14:textId="77777777" w:rsidR="00E34F39" w:rsidRDefault="00E34F39" w:rsidP="00E34F39">
      <w:pPr>
        <w:widowControl/>
        <w:suppressAutoHyphens/>
        <w:spacing w:after="0" w:line="240" w:lineRule="auto"/>
        <w:jc w:val="both"/>
        <w:rPr>
          <w:rFonts w:ascii="Arial" w:eastAsia="Times New Roman" w:hAnsi="Arial" w:cs="Arial"/>
          <w:b/>
          <w:bCs/>
          <w:i/>
          <w:iCs/>
          <w:kern w:val="1"/>
          <w:lang w:val="it-IT" w:eastAsia="ar-SA"/>
        </w:rPr>
      </w:pPr>
    </w:p>
    <w:p w14:paraId="0F30A35A" w14:textId="77777777" w:rsidR="00FB37E3" w:rsidRDefault="00FB37E3" w:rsidP="00E34F39">
      <w:pPr>
        <w:widowControl/>
        <w:suppressAutoHyphens/>
        <w:spacing w:after="0" w:line="240" w:lineRule="auto"/>
        <w:jc w:val="both"/>
        <w:rPr>
          <w:rFonts w:ascii="Arial" w:eastAsia="Times New Roman" w:hAnsi="Arial" w:cs="Arial"/>
          <w:b/>
          <w:bCs/>
          <w:i/>
          <w:iCs/>
          <w:kern w:val="1"/>
          <w:lang w:val="it-IT" w:eastAsia="ar-SA"/>
        </w:rPr>
      </w:pPr>
    </w:p>
    <w:p w14:paraId="17DC7A87" w14:textId="4185006C" w:rsidR="00E34F39" w:rsidRPr="00E34F39" w:rsidRDefault="00E34F39" w:rsidP="00E34F39">
      <w:pPr>
        <w:widowControl/>
        <w:suppressAutoHyphens/>
        <w:spacing w:after="0" w:line="240" w:lineRule="auto"/>
        <w:jc w:val="both"/>
        <w:rPr>
          <w:rFonts w:ascii="Arial" w:eastAsia="Times New Roman" w:hAnsi="Arial" w:cs="Arial"/>
          <w:b/>
          <w:bCs/>
          <w:i/>
          <w:iCs/>
          <w:kern w:val="1"/>
          <w:lang w:val="it-IT" w:eastAsia="ar-SA"/>
        </w:rPr>
      </w:pPr>
      <w:r w:rsidRPr="00E34F39">
        <w:rPr>
          <w:rFonts w:ascii="Arial" w:eastAsia="Times New Roman" w:hAnsi="Arial" w:cs="Arial"/>
          <w:b/>
          <w:bCs/>
          <w:i/>
          <w:iCs/>
          <w:kern w:val="1"/>
          <w:lang w:val="it-IT" w:eastAsia="ar-SA"/>
        </w:rPr>
        <w:t>ore 15,00:</w:t>
      </w:r>
      <w:r w:rsidRPr="00E34F39">
        <w:rPr>
          <w:rFonts w:ascii="Arial" w:eastAsia="Times New Roman" w:hAnsi="Arial" w:cs="Arial"/>
          <w:kern w:val="1"/>
          <w:lang w:val="it-IT" w:eastAsia="ar-SA"/>
        </w:rPr>
        <w:t xml:space="preserve"> Prosegu</w:t>
      </w:r>
      <w:r w:rsidR="006732DB">
        <w:rPr>
          <w:rFonts w:ascii="Arial" w:eastAsia="Times New Roman" w:hAnsi="Arial" w:cs="Arial"/>
          <w:kern w:val="1"/>
          <w:lang w:val="it-IT" w:eastAsia="ar-SA"/>
        </w:rPr>
        <w:t>imento della visita con l’abbazia di Follina e san Pietro di Feletto a seguire sosta</w:t>
      </w:r>
      <w:r w:rsidR="003005C6">
        <w:rPr>
          <w:rFonts w:ascii="Arial" w:eastAsia="Times New Roman" w:hAnsi="Arial" w:cs="Arial"/>
          <w:kern w:val="1"/>
          <w:lang w:val="it-IT" w:eastAsia="ar-SA"/>
        </w:rPr>
        <w:t xml:space="preserve"> </w:t>
      </w:r>
      <w:r w:rsidR="006732DB">
        <w:rPr>
          <w:rFonts w:ascii="Arial" w:eastAsia="Times New Roman" w:hAnsi="Arial" w:cs="Arial"/>
          <w:kern w:val="1"/>
          <w:lang w:val="it-IT" w:eastAsia="ar-SA"/>
        </w:rPr>
        <w:t>in una cantina</w:t>
      </w:r>
    </w:p>
    <w:p w14:paraId="005550DB" w14:textId="0715E16B" w:rsidR="00E34F39" w:rsidRPr="00E34F39" w:rsidRDefault="00E34F39" w:rsidP="00E34F39">
      <w:pPr>
        <w:widowControl/>
        <w:suppressAutoHyphens/>
        <w:spacing w:after="0" w:line="240" w:lineRule="auto"/>
        <w:jc w:val="both"/>
        <w:rPr>
          <w:rFonts w:ascii="Arial" w:eastAsia="Times New Roman" w:hAnsi="Arial" w:cs="Arial"/>
          <w:kern w:val="1"/>
          <w:lang w:val="it-IT" w:eastAsia="ar-SA"/>
        </w:rPr>
      </w:pPr>
      <w:r w:rsidRPr="00E34F39">
        <w:rPr>
          <w:rFonts w:ascii="Arial" w:eastAsia="Times New Roman" w:hAnsi="Arial" w:cs="Arial"/>
          <w:b/>
          <w:bCs/>
          <w:i/>
          <w:iCs/>
          <w:kern w:val="1"/>
          <w:lang w:val="it-IT" w:eastAsia="ar-SA"/>
        </w:rPr>
        <w:t>ore 1</w:t>
      </w:r>
      <w:r w:rsidR="006732DB">
        <w:rPr>
          <w:rFonts w:ascii="Arial" w:eastAsia="Times New Roman" w:hAnsi="Arial" w:cs="Arial"/>
          <w:b/>
          <w:bCs/>
          <w:i/>
          <w:iCs/>
          <w:kern w:val="1"/>
          <w:lang w:val="it-IT" w:eastAsia="ar-SA"/>
        </w:rPr>
        <w:t>8</w:t>
      </w:r>
      <w:r w:rsidRPr="00E34F39">
        <w:rPr>
          <w:rFonts w:ascii="Arial" w:eastAsia="Times New Roman" w:hAnsi="Arial" w:cs="Arial"/>
          <w:b/>
          <w:bCs/>
          <w:i/>
          <w:iCs/>
          <w:kern w:val="1"/>
          <w:lang w:val="it-IT" w:eastAsia="ar-SA"/>
        </w:rPr>
        <w:t xml:space="preserve">,00: </w:t>
      </w:r>
      <w:r w:rsidRPr="00E34F39">
        <w:rPr>
          <w:rFonts w:ascii="Arial" w:eastAsia="Times New Roman" w:hAnsi="Arial" w:cs="Arial"/>
          <w:i/>
          <w:iCs/>
          <w:kern w:val="1"/>
          <w:lang w:val="it-IT" w:eastAsia="ar-SA"/>
        </w:rPr>
        <w:t>Partenza per il rientro.</w:t>
      </w:r>
    </w:p>
    <w:p w14:paraId="707F1EED" w14:textId="251BE4D9" w:rsidR="00E34F39" w:rsidRPr="00E34F39" w:rsidRDefault="0083732A" w:rsidP="0083732A">
      <w:pPr>
        <w:widowControl/>
        <w:suppressAutoHyphens/>
        <w:spacing w:after="0" w:line="240" w:lineRule="auto"/>
        <w:rPr>
          <w:rFonts w:ascii="Times New Roman" w:eastAsia="Times New Roman" w:hAnsi="Times New Roman"/>
          <w:kern w:val="1"/>
          <w:sz w:val="20"/>
          <w:szCs w:val="20"/>
          <w:lang w:val="it-IT" w:eastAsia="ar-SA"/>
        </w:rPr>
      </w:pPr>
      <w:r>
        <w:rPr>
          <w:rFonts w:ascii="Times New Roman" w:eastAsia="Times New Roman" w:hAnsi="Times New Roman"/>
          <w:b/>
          <w:bCs/>
          <w:kern w:val="1"/>
          <w:sz w:val="30"/>
          <w:szCs w:val="30"/>
          <w:u w:val="single"/>
          <w:lang w:val="it-IT" w:eastAsia="ar-SA"/>
        </w:rPr>
        <w:t xml:space="preserve">                                     </w:t>
      </w:r>
      <w:r w:rsidR="00E34F39" w:rsidRPr="00E34F39">
        <w:rPr>
          <w:rFonts w:ascii="Times New Roman" w:eastAsia="Times New Roman" w:hAnsi="Times New Roman"/>
          <w:b/>
          <w:bCs/>
          <w:kern w:val="1"/>
          <w:sz w:val="30"/>
          <w:szCs w:val="30"/>
          <w:u w:val="single"/>
          <w:lang w:val="it-IT" w:eastAsia="ar-SA"/>
        </w:rPr>
        <w:t xml:space="preserve">PRANZO PRESSO RISTORANTE </w:t>
      </w:r>
    </w:p>
    <w:p w14:paraId="57D262A8" w14:textId="77777777" w:rsidR="00E34F39" w:rsidRPr="00E34F39" w:rsidRDefault="00E34F39" w:rsidP="00E34F39">
      <w:pPr>
        <w:widowControl/>
        <w:suppressAutoHyphens/>
        <w:spacing w:after="0" w:line="240" w:lineRule="auto"/>
        <w:rPr>
          <w:rFonts w:ascii="Times New Roman" w:eastAsia="Times New Roman" w:hAnsi="Times New Roman"/>
          <w:kern w:val="1"/>
          <w:sz w:val="20"/>
          <w:szCs w:val="20"/>
          <w:lang w:val="it-IT" w:eastAsia="ar-SA"/>
        </w:rPr>
      </w:pPr>
    </w:p>
    <w:p w14:paraId="47AAEC50" w14:textId="07C4C20C" w:rsidR="00E34F39" w:rsidRPr="00E34F39" w:rsidRDefault="00E34F39" w:rsidP="00E34F39">
      <w:pPr>
        <w:widowControl/>
        <w:suppressAutoHyphens/>
        <w:spacing w:after="0" w:line="240" w:lineRule="auto"/>
        <w:rPr>
          <w:rFonts w:ascii="Arial" w:eastAsia="Times New Roman" w:hAnsi="Arial" w:cs="Arial"/>
          <w:kern w:val="1"/>
          <w:lang w:val="it-IT" w:eastAsia="ar-SA"/>
        </w:rPr>
      </w:pPr>
      <w:r w:rsidRPr="00FB37E3">
        <w:rPr>
          <w:rFonts w:ascii="Arial" w:eastAsia="Times New Roman" w:hAnsi="Arial" w:cs="Arial"/>
          <w:b/>
          <w:bCs/>
          <w:kern w:val="1"/>
          <w:lang w:val="it-IT" w:eastAsia="ar-SA"/>
        </w:rPr>
        <w:t xml:space="preserve">                                                   </w:t>
      </w:r>
      <w:r w:rsidR="00FB37E3">
        <w:rPr>
          <w:rFonts w:ascii="Arial" w:eastAsia="Times New Roman" w:hAnsi="Arial" w:cs="Arial"/>
          <w:b/>
          <w:bCs/>
          <w:kern w:val="1"/>
          <w:lang w:val="it-IT" w:eastAsia="ar-SA"/>
        </w:rPr>
        <w:t xml:space="preserve">           </w:t>
      </w:r>
      <w:r w:rsidRPr="00FB37E3">
        <w:rPr>
          <w:rFonts w:ascii="Arial" w:eastAsia="Times New Roman" w:hAnsi="Arial" w:cs="Arial"/>
          <w:b/>
          <w:bCs/>
          <w:kern w:val="1"/>
          <w:lang w:val="it-IT" w:eastAsia="ar-SA"/>
        </w:rPr>
        <w:t xml:space="preserve"> </w:t>
      </w:r>
      <w:r w:rsidRPr="00E34F39">
        <w:rPr>
          <w:rFonts w:ascii="Arial" w:eastAsia="Times New Roman" w:hAnsi="Arial" w:cs="Arial"/>
          <w:b/>
          <w:bCs/>
          <w:kern w:val="1"/>
          <w:lang w:val="it-IT" w:eastAsia="ar-SA"/>
        </w:rPr>
        <w:t>APERITIVO</w:t>
      </w:r>
    </w:p>
    <w:p w14:paraId="2C713035" w14:textId="7D0F4B2B" w:rsidR="00E34F39" w:rsidRPr="00E34F39" w:rsidRDefault="00E34F39" w:rsidP="00E34F39">
      <w:pPr>
        <w:widowControl/>
        <w:suppressAutoHyphens/>
        <w:autoSpaceDE w:val="0"/>
        <w:spacing w:after="0" w:line="240" w:lineRule="auto"/>
        <w:rPr>
          <w:rFonts w:ascii="Arial" w:eastAsia="Times New Roman" w:hAnsi="Arial" w:cs="Arial"/>
          <w:kern w:val="1"/>
          <w:lang w:val="it-IT" w:eastAsia="ar-SA"/>
        </w:rPr>
      </w:pPr>
      <w:r w:rsidRPr="00FB37E3">
        <w:rPr>
          <w:rFonts w:ascii="Arial" w:eastAsia="Times New Roman" w:hAnsi="Arial" w:cs="Arial"/>
          <w:kern w:val="1"/>
          <w:lang w:val="it-IT" w:eastAsia="ar-SA"/>
        </w:rPr>
        <w:t xml:space="preserve">                                      </w:t>
      </w:r>
      <w:r w:rsidRPr="00E34F39">
        <w:rPr>
          <w:rFonts w:ascii="Arial" w:eastAsia="Times New Roman" w:hAnsi="Arial" w:cs="Arial"/>
          <w:kern w:val="1"/>
          <w:lang w:val="it-IT" w:eastAsia="ar-SA"/>
        </w:rPr>
        <w:t>con frivolezze pastellate e verdiso dei colli solighesi</w:t>
      </w:r>
    </w:p>
    <w:p w14:paraId="08D85AF2" w14:textId="7C1622E0" w:rsidR="00E34F39" w:rsidRPr="00E34F39" w:rsidRDefault="00E34F39" w:rsidP="00E34F39">
      <w:pPr>
        <w:widowControl/>
        <w:suppressAutoHyphens/>
        <w:autoSpaceDE w:val="0"/>
        <w:spacing w:after="0" w:line="240" w:lineRule="auto"/>
        <w:rPr>
          <w:rFonts w:ascii="Arial" w:eastAsia="Times New Roman" w:hAnsi="Arial" w:cs="Arial"/>
          <w:kern w:val="1"/>
          <w:lang w:val="it-IT" w:eastAsia="ar-SA"/>
        </w:rPr>
      </w:pPr>
      <w:r w:rsidRPr="00FB37E3">
        <w:rPr>
          <w:rFonts w:ascii="Arial" w:eastAsia="Times New Roman" w:hAnsi="Arial" w:cs="Arial"/>
          <w:kern w:val="1"/>
          <w:lang w:val="it-IT" w:eastAsia="ar-SA"/>
        </w:rPr>
        <w:t xml:space="preserve">                                                                   </w:t>
      </w:r>
      <w:r w:rsidRPr="00E34F39">
        <w:rPr>
          <w:rFonts w:ascii="Arial" w:eastAsia="Times New Roman" w:hAnsi="Arial" w:cs="Arial"/>
          <w:b/>
          <w:bCs/>
          <w:kern w:val="1"/>
          <w:lang w:val="it-IT" w:eastAsia="ar-SA"/>
        </w:rPr>
        <w:t>PRIMI...</w:t>
      </w:r>
    </w:p>
    <w:p w14:paraId="121CBBCC" w14:textId="387203DC" w:rsidR="00E34F39" w:rsidRPr="00E34F39" w:rsidRDefault="00E34F39" w:rsidP="00E34F39">
      <w:pPr>
        <w:widowControl/>
        <w:suppressAutoHyphens/>
        <w:autoSpaceDE w:val="0"/>
        <w:spacing w:after="0" w:line="240" w:lineRule="auto"/>
        <w:rPr>
          <w:rFonts w:ascii="Arial" w:eastAsia="Times New Roman" w:hAnsi="Arial" w:cs="Arial"/>
          <w:kern w:val="1"/>
          <w:lang w:val="it-IT" w:eastAsia="ar-SA"/>
        </w:rPr>
      </w:pPr>
      <w:r w:rsidRPr="00FB37E3">
        <w:rPr>
          <w:rFonts w:ascii="Arial" w:eastAsia="Times New Roman" w:hAnsi="Arial" w:cs="Arial"/>
          <w:kern w:val="1"/>
          <w:lang w:val="it-IT" w:eastAsia="ar-SA"/>
        </w:rPr>
        <w:t xml:space="preserve">                                                       </w:t>
      </w:r>
      <w:r w:rsidRPr="00E34F39">
        <w:rPr>
          <w:rFonts w:ascii="Arial" w:eastAsia="Times New Roman" w:hAnsi="Arial" w:cs="Arial"/>
          <w:kern w:val="1"/>
          <w:lang w:val="it-IT" w:eastAsia="ar-SA"/>
        </w:rPr>
        <w:t>Tortelli farciti alle ortiche</w:t>
      </w:r>
    </w:p>
    <w:p w14:paraId="5D8E742D" w14:textId="2E090D05" w:rsidR="00E34F39" w:rsidRPr="00E34F39" w:rsidRDefault="00E34F39" w:rsidP="00E34F39">
      <w:pPr>
        <w:widowControl/>
        <w:suppressAutoHyphens/>
        <w:autoSpaceDE w:val="0"/>
        <w:spacing w:after="0" w:line="240" w:lineRule="auto"/>
        <w:rPr>
          <w:rFonts w:ascii="Arial" w:eastAsia="Times New Roman" w:hAnsi="Arial" w:cs="Arial"/>
          <w:kern w:val="1"/>
          <w:lang w:val="it-IT" w:eastAsia="ar-SA"/>
        </w:rPr>
      </w:pPr>
      <w:r w:rsidRPr="00FB37E3">
        <w:rPr>
          <w:rFonts w:ascii="Arial" w:eastAsia="Times New Roman" w:hAnsi="Arial" w:cs="Arial"/>
          <w:kern w:val="1"/>
          <w:lang w:val="it-IT" w:eastAsia="ar-SA"/>
        </w:rPr>
        <w:t xml:space="preserve">                                                                 </w:t>
      </w:r>
      <w:r w:rsidRPr="00E34F39">
        <w:rPr>
          <w:rFonts w:ascii="Arial" w:eastAsia="Times New Roman" w:hAnsi="Arial" w:cs="Arial"/>
          <w:b/>
          <w:bCs/>
          <w:kern w:val="1"/>
          <w:lang w:val="it-IT" w:eastAsia="ar-SA"/>
        </w:rPr>
        <w:t>SECONDI..</w:t>
      </w:r>
      <w:r w:rsidRPr="00E34F39">
        <w:rPr>
          <w:rFonts w:ascii="Arial" w:eastAsia="Times New Roman" w:hAnsi="Arial" w:cs="Arial"/>
          <w:kern w:val="1"/>
          <w:lang w:val="it-IT" w:eastAsia="ar-SA"/>
        </w:rPr>
        <w:t>.</w:t>
      </w:r>
    </w:p>
    <w:p w14:paraId="09614B08" w14:textId="44B9016F" w:rsidR="00E34F39" w:rsidRPr="00E34F39" w:rsidRDefault="00E34F39" w:rsidP="00E34F39">
      <w:pPr>
        <w:widowControl/>
        <w:suppressAutoHyphens/>
        <w:autoSpaceDE w:val="0"/>
        <w:spacing w:after="0" w:line="240" w:lineRule="auto"/>
        <w:rPr>
          <w:rFonts w:ascii="Arial" w:eastAsia="Times New Roman" w:hAnsi="Arial" w:cs="Arial"/>
          <w:kern w:val="1"/>
          <w:lang w:val="it-IT" w:eastAsia="ar-SA"/>
        </w:rPr>
      </w:pPr>
      <w:r w:rsidRPr="00FB37E3">
        <w:rPr>
          <w:rFonts w:ascii="Arial" w:eastAsia="Times New Roman" w:hAnsi="Arial" w:cs="Arial"/>
          <w:kern w:val="1"/>
          <w:lang w:val="it-IT" w:eastAsia="ar-SA"/>
        </w:rPr>
        <w:t xml:space="preserve">                                                </w:t>
      </w:r>
      <w:r w:rsidRPr="00E34F39">
        <w:rPr>
          <w:rFonts w:ascii="Arial" w:eastAsia="Times New Roman" w:hAnsi="Arial" w:cs="Arial"/>
          <w:kern w:val="1"/>
          <w:lang w:val="it-IT" w:eastAsia="ar-SA"/>
        </w:rPr>
        <w:t>Vitello al forno con patate arrosto</w:t>
      </w:r>
    </w:p>
    <w:p w14:paraId="2628D11D" w14:textId="651D9FE6" w:rsidR="00E34F39" w:rsidRPr="00E34F39" w:rsidRDefault="00E34F39" w:rsidP="00E34F39">
      <w:pPr>
        <w:widowControl/>
        <w:suppressAutoHyphens/>
        <w:autoSpaceDE w:val="0"/>
        <w:spacing w:after="0" w:line="240" w:lineRule="auto"/>
        <w:rPr>
          <w:rFonts w:ascii="Arial" w:eastAsia="Times New Roman" w:hAnsi="Arial" w:cs="Arial"/>
          <w:b/>
          <w:bCs/>
          <w:kern w:val="1"/>
          <w:lang w:val="it-IT" w:eastAsia="ar-SA"/>
        </w:rPr>
      </w:pPr>
      <w:r w:rsidRPr="00FB37E3">
        <w:rPr>
          <w:rFonts w:ascii="Arial" w:eastAsia="Times New Roman" w:hAnsi="Arial" w:cs="Arial"/>
          <w:kern w:val="1"/>
          <w:lang w:val="it-IT" w:eastAsia="ar-SA"/>
        </w:rPr>
        <w:t xml:space="preserve">                                                                </w:t>
      </w:r>
      <w:r w:rsidR="00FB37E3">
        <w:rPr>
          <w:rFonts w:ascii="Arial" w:eastAsia="Times New Roman" w:hAnsi="Arial" w:cs="Arial"/>
          <w:kern w:val="1"/>
          <w:lang w:val="it-IT" w:eastAsia="ar-SA"/>
        </w:rPr>
        <w:t xml:space="preserve"> </w:t>
      </w:r>
      <w:r w:rsidRPr="00E34F39">
        <w:rPr>
          <w:rFonts w:ascii="Arial" w:eastAsia="Times New Roman" w:hAnsi="Arial" w:cs="Arial"/>
          <w:b/>
          <w:bCs/>
          <w:kern w:val="1"/>
          <w:lang w:val="it-IT" w:eastAsia="ar-SA"/>
        </w:rPr>
        <w:t>DESSERT...</w:t>
      </w:r>
    </w:p>
    <w:p w14:paraId="7F823835" w14:textId="58FA9CB2" w:rsidR="00E34F39" w:rsidRPr="00E34F39" w:rsidRDefault="00E34F39" w:rsidP="00E34F39">
      <w:pPr>
        <w:widowControl/>
        <w:suppressAutoHyphens/>
        <w:autoSpaceDE w:val="0"/>
        <w:spacing w:after="0" w:line="240" w:lineRule="auto"/>
        <w:rPr>
          <w:rFonts w:ascii="Arial" w:eastAsia="Times New Roman" w:hAnsi="Arial" w:cs="Arial"/>
          <w:kern w:val="1"/>
          <w:lang w:val="it-IT" w:eastAsia="ar-SA"/>
        </w:rPr>
      </w:pPr>
      <w:r w:rsidRPr="00FB37E3">
        <w:rPr>
          <w:rFonts w:ascii="Arial" w:eastAsia="Times New Roman" w:hAnsi="Arial" w:cs="Arial"/>
          <w:b/>
          <w:bCs/>
          <w:kern w:val="1"/>
          <w:lang w:val="it-IT" w:eastAsia="ar-SA"/>
        </w:rPr>
        <w:t xml:space="preserve">                                                 </w:t>
      </w:r>
      <w:r w:rsidRPr="00E34F39">
        <w:rPr>
          <w:rFonts w:ascii="Arial" w:eastAsia="Times New Roman" w:hAnsi="Arial" w:cs="Arial"/>
          <w:kern w:val="1"/>
          <w:lang w:val="it-IT" w:eastAsia="ar-SA"/>
        </w:rPr>
        <w:t>fragole con crema alla vaniglia</w:t>
      </w:r>
    </w:p>
    <w:p w14:paraId="145B332B" w14:textId="7370AF59" w:rsidR="00E34F39" w:rsidRPr="00E34F39" w:rsidRDefault="00E34F39" w:rsidP="00E34F39">
      <w:pPr>
        <w:widowControl/>
        <w:suppressAutoHyphens/>
        <w:autoSpaceDE w:val="0"/>
        <w:spacing w:after="0" w:line="240" w:lineRule="auto"/>
        <w:rPr>
          <w:rFonts w:ascii="Arial" w:eastAsia="Times New Roman" w:hAnsi="Arial" w:cs="Arial"/>
          <w:b/>
          <w:bCs/>
          <w:kern w:val="1"/>
          <w:lang w:val="it-IT" w:eastAsia="ar-SA"/>
        </w:rPr>
      </w:pPr>
      <w:r w:rsidRPr="00FB37E3">
        <w:rPr>
          <w:rFonts w:ascii="Arial" w:eastAsia="Times New Roman" w:hAnsi="Arial" w:cs="Arial"/>
          <w:kern w:val="1"/>
          <w:lang w:val="it-IT" w:eastAsia="ar-SA"/>
        </w:rPr>
        <w:t xml:space="preserve">                                                                 </w:t>
      </w:r>
      <w:r w:rsidRPr="00E34F39">
        <w:rPr>
          <w:rFonts w:ascii="Arial" w:eastAsia="Times New Roman" w:hAnsi="Arial" w:cs="Arial"/>
          <w:b/>
          <w:bCs/>
          <w:kern w:val="1"/>
          <w:lang w:val="it-IT" w:eastAsia="ar-SA"/>
        </w:rPr>
        <w:t>BEVANDE...</w:t>
      </w:r>
    </w:p>
    <w:p w14:paraId="29DE3D8D" w14:textId="5400F3A6" w:rsidR="00E34F39" w:rsidRPr="00E34F39" w:rsidRDefault="00E34F39" w:rsidP="00E34F39">
      <w:pPr>
        <w:widowControl/>
        <w:suppressAutoHyphens/>
        <w:autoSpaceDE w:val="0"/>
        <w:spacing w:after="0" w:line="240" w:lineRule="auto"/>
        <w:rPr>
          <w:rFonts w:ascii="Arial" w:eastAsia="Times New Roman" w:hAnsi="Arial" w:cs="Arial"/>
          <w:kern w:val="1"/>
          <w:lang w:val="it-IT" w:eastAsia="ar-SA"/>
        </w:rPr>
      </w:pPr>
      <w:r w:rsidRPr="00FB37E3">
        <w:rPr>
          <w:rFonts w:ascii="Arial" w:eastAsia="Times New Roman" w:hAnsi="Arial" w:cs="Arial"/>
          <w:b/>
          <w:bCs/>
          <w:kern w:val="1"/>
          <w:lang w:val="it-IT" w:eastAsia="ar-SA"/>
        </w:rPr>
        <w:t xml:space="preserve">                                           </w:t>
      </w:r>
      <w:r w:rsidR="00FB37E3">
        <w:rPr>
          <w:rFonts w:ascii="Arial" w:eastAsia="Times New Roman" w:hAnsi="Arial" w:cs="Arial"/>
          <w:b/>
          <w:bCs/>
          <w:kern w:val="1"/>
          <w:lang w:val="it-IT" w:eastAsia="ar-SA"/>
        </w:rPr>
        <w:t xml:space="preserve"> </w:t>
      </w:r>
      <w:r w:rsidRPr="00FB37E3">
        <w:rPr>
          <w:rFonts w:ascii="Arial" w:eastAsia="Times New Roman" w:hAnsi="Arial" w:cs="Arial"/>
          <w:b/>
          <w:bCs/>
          <w:kern w:val="1"/>
          <w:lang w:val="it-IT" w:eastAsia="ar-SA"/>
        </w:rPr>
        <w:t xml:space="preserve"> </w:t>
      </w:r>
      <w:r w:rsidRPr="00E34F39">
        <w:rPr>
          <w:rFonts w:ascii="Arial" w:eastAsia="Times New Roman" w:hAnsi="Arial" w:cs="Arial"/>
          <w:kern w:val="1"/>
          <w:lang w:val="it-IT" w:eastAsia="ar-SA"/>
        </w:rPr>
        <w:t>Prosecco, cabernet, acqua e caffè</w:t>
      </w:r>
    </w:p>
    <w:p w14:paraId="71C11AD3" w14:textId="30DFAFEA" w:rsidR="00791CEF" w:rsidRDefault="00722B31" w:rsidP="00791CEF">
      <w:pPr>
        <w:spacing w:after="240" w:line="240" w:lineRule="auto"/>
        <w:rPr>
          <w:sz w:val="32"/>
          <w:szCs w:val="32"/>
          <w:lang w:val="it-IT" w:eastAsia="it-IT"/>
        </w:rPr>
      </w:pPr>
      <w:r w:rsidRPr="00722B31">
        <w:rPr>
          <w:rFonts w:eastAsia="Times New Roman"/>
          <w:b/>
          <w:bCs/>
          <w:iCs/>
          <w:color w:val="000000"/>
          <w:sz w:val="28"/>
          <w:szCs w:val="28"/>
          <w:lang w:val="it-IT"/>
        </w:rPr>
        <w:t xml:space="preserve">QUOTA DI PARTECIPAZIONE SOCI </w:t>
      </w:r>
      <w:r w:rsidRPr="00722B31">
        <w:rPr>
          <w:rFonts w:eastAsia="Times New Roman"/>
          <w:b/>
          <w:bCs/>
          <w:iCs/>
          <w:color w:val="000000"/>
          <w:sz w:val="28"/>
          <w:szCs w:val="28"/>
          <w:lang w:val="it-IT"/>
        </w:rPr>
        <w:tab/>
      </w:r>
      <w:r w:rsidRPr="00722B31">
        <w:rPr>
          <w:rFonts w:eastAsia="Times New Roman"/>
          <w:b/>
          <w:bCs/>
          <w:iCs/>
          <w:color w:val="000000"/>
          <w:sz w:val="28"/>
          <w:szCs w:val="28"/>
          <w:lang w:val="it-IT"/>
        </w:rPr>
        <w:tab/>
      </w:r>
      <w:r w:rsidRPr="00722B31">
        <w:rPr>
          <w:rFonts w:eastAsia="Times New Roman"/>
          <w:b/>
          <w:bCs/>
          <w:iCs/>
          <w:color w:val="000000"/>
          <w:sz w:val="28"/>
          <w:szCs w:val="28"/>
          <w:lang w:val="it-IT"/>
        </w:rPr>
        <w:tab/>
        <w:t xml:space="preserve">                              </w:t>
      </w:r>
      <w:r w:rsidRPr="00722B31">
        <w:rPr>
          <w:rFonts w:eastAsia="Times New Roman"/>
          <w:iCs/>
          <w:color w:val="000000"/>
          <w:sz w:val="28"/>
          <w:szCs w:val="28"/>
          <w:lang w:val="it-IT"/>
        </w:rPr>
        <w:t xml:space="preserve">€ </w:t>
      </w:r>
      <w:r w:rsidR="00EC3E64">
        <w:rPr>
          <w:rFonts w:eastAsia="Times New Roman"/>
          <w:iCs/>
          <w:color w:val="000000"/>
          <w:sz w:val="28"/>
          <w:szCs w:val="28"/>
          <w:lang w:val="it-IT"/>
        </w:rPr>
        <w:t>4</w:t>
      </w:r>
      <w:r w:rsidR="006732DB">
        <w:rPr>
          <w:rFonts w:eastAsia="Times New Roman"/>
          <w:iCs/>
          <w:color w:val="000000"/>
          <w:sz w:val="28"/>
          <w:szCs w:val="28"/>
          <w:lang w:val="it-IT"/>
        </w:rPr>
        <w:t>5</w:t>
      </w:r>
      <w:r w:rsidRPr="00722B31">
        <w:rPr>
          <w:rFonts w:eastAsia="Times New Roman"/>
          <w:iCs/>
          <w:color w:val="000000"/>
          <w:sz w:val="28"/>
          <w:szCs w:val="28"/>
          <w:lang w:val="it-IT"/>
        </w:rPr>
        <w:t>,00</w:t>
      </w:r>
      <w:r w:rsidRPr="00722B31">
        <w:rPr>
          <w:b/>
          <w:lang w:val="it-IT"/>
        </w:rPr>
        <w:t xml:space="preserve">                                                    </w:t>
      </w:r>
      <w:r w:rsidRPr="00722B31">
        <w:rPr>
          <w:rFonts w:eastAsia="Times New Roman"/>
          <w:b/>
          <w:iCs/>
          <w:color w:val="000000"/>
          <w:sz w:val="28"/>
          <w:szCs w:val="28"/>
          <w:lang w:val="it-IT"/>
        </w:rPr>
        <w:t>QUOTA DI PARTECIPAZIONE ESTERNI</w:t>
      </w:r>
      <w:r w:rsidRPr="00722B31">
        <w:rPr>
          <w:rFonts w:eastAsia="Times New Roman"/>
          <w:b/>
          <w:iCs/>
          <w:color w:val="000000"/>
          <w:sz w:val="28"/>
          <w:szCs w:val="28"/>
          <w:lang w:val="it-IT"/>
        </w:rPr>
        <w:tab/>
      </w:r>
      <w:r w:rsidRPr="00722B31">
        <w:rPr>
          <w:rFonts w:eastAsia="Times New Roman"/>
          <w:b/>
          <w:iCs/>
          <w:color w:val="000000"/>
          <w:sz w:val="28"/>
          <w:szCs w:val="28"/>
          <w:lang w:val="it-IT"/>
        </w:rPr>
        <w:tab/>
        <w:t xml:space="preserve">                              </w:t>
      </w:r>
      <w:r w:rsidRPr="00722B31">
        <w:rPr>
          <w:rFonts w:eastAsia="Times New Roman"/>
          <w:iCs/>
          <w:color w:val="000000"/>
          <w:sz w:val="28"/>
          <w:szCs w:val="28"/>
          <w:lang w:val="it-IT"/>
        </w:rPr>
        <w:t xml:space="preserve">€ </w:t>
      </w:r>
      <w:r w:rsidR="00FB37E3">
        <w:rPr>
          <w:rFonts w:eastAsia="Times New Roman"/>
          <w:iCs/>
          <w:color w:val="000000"/>
          <w:sz w:val="28"/>
          <w:szCs w:val="28"/>
          <w:lang w:val="it-IT"/>
        </w:rPr>
        <w:t>7</w:t>
      </w:r>
      <w:r w:rsidR="006732DB">
        <w:rPr>
          <w:rFonts w:eastAsia="Times New Roman"/>
          <w:iCs/>
          <w:color w:val="000000"/>
          <w:sz w:val="28"/>
          <w:szCs w:val="28"/>
          <w:lang w:val="it-IT"/>
        </w:rPr>
        <w:t>5</w:t>
      </w:r>
      <w:r w:rsidRPr="00722B31">
        <w:rPr>
          <w:rFonts w:eastAsia="Times New Roman"/>
          <w:iCs/>
          <w:color w:val="000000"/>
          <w:sz w:val="28"/>
          <w:szCs w:val="28"/>
          <w:lang w:val="it-IT"/>
        </w:rPr>
        <w:t xml:space="preserve">,00 </w:t>
      </w:r>
      <w:r w:rsidRPr="00722B31">
        <w:rPr>
          <w:rFonts w:eastAsia="Times New Roman"/>
          <w:b/>
          <w:iCs/>
          <w:color w:val="000000"/>
          <w:sz w:val="28"/>
          <w:szCs w:val="28"/>
          <w:lang w:val="it-IT"/>
        </w:rPr>
        <w:t xml:space="preserve">  </w:t>
      </w:r>
      <w:r w:rsidR="0083732A">
        <w:rPr>
          <w:rFonts w:eastAsia="Times New Roman"/>
          <w:b/>
          <w:iCs/>
          <w:color w:val="000000"/>
          <w:sz w:val="28"/>
          <w:szCs w:val="28"/>
          <w:lang w:val="it-IT"/>
        </w:rPr>
        <w:t xml:space="preserve">            </w:t>
      </w:r>
      <w:r w:rsidRPr="00722B31">
        <w:rPr>
          <w:rFonts w:eastAsia="Times New Roman"/>
          <w:b/>
          <w:iCs/>
          <w:color w:val="000000"/>
          <w:sz w:val="28"/>
          <w:szCs w:val="28"/>
          <w:lang w:val="it-IT"/>
        </w:rPr>
        <w:t xml:space="preserve"> </w:t>
      </w:r>
      <w:r w:rsidR="0083732A" w:rsidRPr="0083732A">
        <w:rPr>
          <w:rFonts w:ascii="Times New Roman" w:eastAsia="Times New Roman" w:hAnsi="Times New Roman"/>
          <w:iCs/>
          <w:szCs w:val="20"/>
          <w:lang w:val="it-IT" w:eastAsia="it-IT"/>
        </w:rPr>
        <w:t>(</w:t>
      </w:r>
      <w:r w:rsidR="0083732A" w:rsidRPr="0083732A">
        <w:rPr>
          <w:rFonts w:ascii="Times New Roman" w:eastAsia="Times New Roman" w:hAnsi="Times New Roman"/>
          <w:iCs/>
          <w:color w:val="FF0000"/>
          <w:szCs w:val="20"/>
          <w:lang w:val="it-IT" w:eastAsia="it-IT"/>
        </w:rPr>
        <w:t xml:space="preserve">La gita verrà confermata al raggiungimento di almeno </w:t>
      </w:r>
      <w:r w:rsidR="0083732A" w:rsidRPr="0083732A">
        <w:rPr>
          <w:rFonts w:ascii="Times New Roman" w:eastAsia="Times New Roman" w:hAnsi="Times New Roman"/>
          <w:iCs/>
          <w:color w:val="FF0000"/>
          <w:sz w:val="28"/>
          <w:szCs w:val="28"/>
          <w:lang w:val="it-IT" w:eastAsia="it-IT"/>
        </w:rPr>
        <w:t>3</w:t>
      </w:r>
      <w:r w:rsidR="005707E7">
        <w:rPr>
          <w:rFonts w:ascii="Times New Roman" w:eastAsia="Times New Roman" w:hAnsi="Times New Roman"/>
          <w:iCs/>
          <w:color w:val="FF0000"/>
          <w:sz w:val="28"/>
          <w:szCs w:val="28"/>
          <w:lang w:val="it-IT" w:eastAsia="it-IT"/>
        </w:rPr>
        <w:t>0</w:t>
      </w:r>
      <w:r w:rsidR="0083732A" w:rsidRPr="0083732A">
        <w:rPr>
          <w:rFonts w:ascii="Times New Roman" w:eastAsia="Times New Roman" w:hAnsi="Times New Roman"/>
          <w:iCs/>
          <w:color w:val="FF0000"/>
          <w:szCs w:val="20"/>
          <w:lang w:val="it-IT" w:eastAsia="it-IT"/>
        </w:rPr>
        <w:t xml:space="preserve"> </w:t>
      </w:r>
      <w:r w:rsidR="003005C6" w:rsidRPr="0083732A">
        <w:rPr>
          <w:rFonts w:ascii="Times New Roman" w:eastAsia="Times New Roman" w:hAnsi="Times New Roman"/>
          <w:iCs/>
          <w:color w:val="FF0000"/>
          <w:szCs w:val="20"/>
          <w:lang w:val="it-IT" w:eastAsia="it-IT"/>
        </w:rPr>
        <w:t>partecipanti</w:t>
      </w:r>
      <w:r w:rsidR="003005C6" w:rsidRPr="0083732A">
        <w:rPr>
          <w:rFonts w:ascii="Times New Roman" w:eastAsia="Times New Roman" w:hAnsi="Times New Roman"/>
          <w:iCs/>
          <w:szCs w:val="20"/>
          <w:lang w:val="it-IT" w:eastAsia="it-IT"/>
        </w:rPr>
        <w:t xml:space="preserve">)  </w:t>
      </w:r>
      <w:r w:rsidR="0083732A" w:rsidRPr="0083732A">
        <w:rPr>
          <w:rFonts w:ascii="Times New Roman" w:eastAsia="Times New Roman" w:hAnsi="Times New Roman"/>
          <w:iCs/>
          <w:szCs w:val="20"/>
          <w:lang w:val="it-IT" w:eastAsia="it-IT"/>
        </w:rPr>
        <w:t xml:space="preserve">                                                      </w:t>
      </w:r>
      <w:r w:rsidR="005707E7">
        <w:rPr>
          <w:rFonts w:ascii="Times New Roman" w:eastAsia="Times New Roman" w:hAnsi="Times New Roman"/>
          <w:iCs/>
          <w:szCs w:val="20"/>
          <w:lang w:val="it-IT" w:eastAsia="it-IT"/>
        </w:rPr>
        <w:t xml:space="preserve">  </w:t>
      </w:r>
      <w:r w:rsidR="0083732A" w:rsidRPr="0083732A">
        <w:rPr>
          <w:rFonts w:ascii="Times New Roman" w:eastAsia="Times New Roman" w:hAnsi="Times New Roman"/>
          <w:iCs/>
          <w:szCs w:val="20"/>
          <w:lang w:val="it-IT" w:eastAsia="it-IT"/>
        </w:rPr>
        <w:t xml:space="preserve"> </w:t>
      </w:r>
      <w:r w:rsidR="00523E35" w:rsidRPr="00523E35">
        <w:rPr>
          <w:rFonts w:eastAsiaTheme="minorHAnsi" w:cs="Calibri"/>
          <w:i/>
          <w:iCs/>
          <w:color w:val="000000"/>
          <w:sz w:val="23"/>
          <w:szCs w:val="23"/>
          <w:lang w:val="it-IT"/>
        </w:rPr>
        <w:t xml:space="preserve">Il Consiglio declina ogni responsabilità per gli eventuali incidenti a persone o cose che si dovessero verificare durante la gita. </w:t>
      </w:r>
      <w:r w:rsidR="00523E35" w:rsidRPr="00523E35">
        <w:rPr>
          <w:rFonts w:eastAsiaTheme="minorHAnsi" w:cs="Calibri"/>
          <w:color w:val="000000"/>
          <w:sz w:val="23"/>
          <w:szCs w:val="23"/>
          <w:lang w:val="it-IT"/>
        </w:rPr>
        <w:t>Per informazioni scrivere al s</w:t>
      </w:r>
      <w:r w:rsidR="0083732A">
        <w:rPr>
          <w:rFonts w:eastAsiaTheme="minorHAnsi" w:cs="Calibri"/>
          <w:color w:val="000000"/>
          <w:sz w:val="23"/>
          <w:szCs w:val="23"/>
          <w:lang w:val="it-IT"/>
        </w:rPr>
        <w:t xml:space="preserve">eguente </w:t>
      </w:r>
      <w:r w:rsidR="0083732A" w:rsidRPr="00523E35">
        <w:rPr>
          <w:rFonts w:eastAsiaTheme="minorHAnsi" w:cs="Calibri"/>
          <w:color w:val="000000"/>
          <w:sz w:val="23"/>
          <w:szCs w:val="23"/>
          <w:lang w:val="it-IT"/>
        </w:rPr>
        <w:t>indirizzo: pensionatia2a.bergamo@gmail.com</w:t>
      </w:r>
      <w:r w:rsidR="00523E35" w:rsidRPr="00523E35">
        <w:rPr>
          <w:rFonts w:eastAsiaTheme="minorHAnsi" w:cs="Calibri"/>
          <w:color w:val="000000"/>
          <w:sz w:val="23"/>
          <w:szCs w:val="23"/>
          <w:lang w:val="it-IT"/>
        </w:rPr>
        <w:t xml:space="preserve"> </w:t>
      </w:r>
      <w:r w:rsidR="0083732A">
        <w:rPr>
          <w:rFonts w:eastAsia="Times New Roman"/>
          <w:b/>
          <w:iCs/>
          <w:color w:val="000000"/>
          <w:sz w:val="28"/>
          <w:szCs w:val="28"/>
          <w:lang w:val="it-IT"/>
        </w:rPr>
        <w:t xml:space="preserve">                                                                                                       </w:t>
      </w:r>
      <w:r w:rsidR="00523E35">
        <w:rPr>
          <w:rFonts w:eastAsiaTheme="minorHAnsi" w:cs="Calibri"/>
          <w:color w:val="000000"/>
          <w:sz w:val="23"/>
          <w:szCs w:val="23"/>
          <w:lang w:val="it-IT"/>
        </w:rPr>
        <w:t>Oppure telefonare</w:t>
      </w:r>
      <w:r w:rsidR="00523E35" w:rsidRPr="00523E35">
        <w:rPr>
          <w:rFonts w:eastAsiaTheme="minorHAnsi" w:cs="Calibri"/>
          <w:color w:val="000000"/>
          <w:sz w:val="23"/>
          <w:szCs w:val="23"/>
          <w:lang w:val="it-IT"/>
        </w:rPr>
        <w:t xml:space="preserve"> </w:t>
      </w:r>
      <w:r w:rsidR="0083732A">
        <w:rPr>
          <w:rFonts w:eastAsia="Times New Roman"/>
          <w:b/>
          <w:iCs/>
          <w:color w:val="000000"/>
          <w:sz w:val="28"/>
          <w:szCs w:val="28"/>
          <w:lang w:val="it-IT"/>
        </w:rPr>
        <w:t xml:space="preserve">                                                                                                                      </w:t>
      </w:r>
      <w:r w:rsidR="00523E35" w:rsidRPr="00523E35">
        <w:rPr>
          <w:rFonts w:eastAsiaTheme="minorHAnsi" w:cs="Calibri"/>
          <w:color w:val="000000"/>
          <w:sz w:val="23"/>
          <w:szCs w:val="23"/>
          <w:lang w:val="it-IT"/>
        </w:rPr>
        <w:t xml:space="preserve">BARACHETTI CELL. 3388136602 </w:t>
      </w:r>
      <w:r w:rsidR="0083732A">
        <w:rPr>
          <w:rFonts w:eastAsia="Times New Roman"/>
          <w:b/>
          <w:iCs/>
          <w:color w:val="000000"/>
          <w:sz w:val="28"/>
          <w:szCs w:val="28"/>
          <w:lang w:val="it-IT"/>
        </w:rPr>
        <w:t xml:space="preserve">                                                                                                   </w:t>
      </w:r>
      <w:r w:rsidR="00523E35" w:rsidRPr="00523E35">
        <w:rPr>
          <w:rFonts w:eastAsiaTheme="minorHAnsi" w:cs="Calibri"/>
          <w:color w:val="000000"/>
          <w:sz w:val="23"/>
          <w:szCs w:val="23"/>
          <w:lang w:val="it-IT"/>
        </w:rPr>
        <w:t xml:space="preserve">ALVANINI CELL. 3351231821 </w:t>
      </w:r>
      <w:r w:rsidR="0083732A">
        <w:rPr>
          <w:rFonts w:eastAsia="Times New Roman"/>
          <w:b/>
          <w:iCs/>
          <w:color w:val="000000"/>
          <w:sz w:val="28"/>
          <w:szCs w:val="28"/>
          <w:lang w:val="it-IT"/>
        </w:rPr>
        <w:t xml:space="preserve">                                                                                                            </w:t>
      </w:r>
      <w:r w:rsidR="0083732A" w:rsidRPr="0026463E">
        <w:rPr>
          <w:sz w:val="24"/>
          <w:szCs w:val="24"/>
          <w:lang w:val="it-IT" w:eastAsia="it-IT"/>
        </w:rPr>
        <w:t>mercoledì</w:t>
      </w:r>
      <w:r w:rsidRPr="0026463E">
        <w:rPr>
          <w:sz w:val="24"/>
          <w:szCs w:val="24"/>
          <w:lang w:val="it-IT" w:eastAsia="it-IT"/>
        </w:rPr>
        <w:t xml:space="preserve"> al mattino</w:t>
      </w:r>
      <w:r w:rsidR="00FC7238">
        <w:rPr>
          <w:sz w:val="24"/>
          <w:szCs w:val="24"/>
          <w:lang w:val="it-IT" w:eastAsia="it-IT"/>
        </w:rPr>
        <w:t xml:space="preserve"> come da calendario</w:t>
      </w:r>
      <w:r w:rsidRPr="0026463E">
        <w:rPr>
          <w:sz w:val="24"/>
          <w:szCs w:val="24"/>
          <w:lang w:val="it-IT" w:eastAsia="it-IT"/>
        </w:rPr>
        <w:t xml:space="preserve"> in via SUARDI 26 – tel. 035 351259</w:t>
      </w:r>
      <w:r w:rsidRPr="0026463E">
        <w:rPr>
          <w:rFonts w:ascii="Century Gothic" w:eastAsia="Times" w:hAnsi="Century Gothic"/>
          <w:sz w:val="24"/>
          <w:szCs w:val="24"/>
          <w:lang w:val="it-IT"/>
        </w:rPr>
        <w:t xml:space="preserve">                                                 </w:t>
      </w:r>
      <w:r w:rsidR="0026463E">
        <w:rPr>
          <w:rFonts w:ascii="Century Gothic" w:eastAsia="Times" w:hAnsi="Century Gothic"/>
          <w:sz w:val="24"/>
          <w:szCs w:val="24"/>
          <w:lang w:val="it-IT"/>
        </w:rPr>
        <w:t xml:space="preserve"> </w:t>
      </w:r>
      <w:r w:rsidRPr="0026463E">
        <w:rPr>
          <w:rFonts w:ascii="Century Gothic" w:eastAsia="Times" w:hAnsi="Century Gothic"/>
          <w:sz w:val="24"/>
          <w:szCs w:val="24"/>
          <w:lang w:val="it-IT"/>
        </w:rPr>
        <w:t xml:space="preserve">  </w:t>
      </w:r>
      <w:r w:rsidR="00523E35">
        <w:rPr>
          <w:rFonts w:ascii="Century Gothic" w:eastAsia="Times" w:hAnsi="Century Gothic"/>
          <w:sz w:val="24"/>
          <w:szCs w:val="24"/>
          <w:lang w:val="it-IT"/>
        </w:rPr>
        <w:t xml:space="preserve">  </w:t>
      </w:r>
      <w:r w:rsidR="00791CEF">
        <w:rPr>
          <w:sz w:val="24"/>
          <w:szCs w:val="24"/>
          <w:lang w:val="it-IT" w:eastAsia="it-IT"/>
        </w:rPr>
        <w:t>giovedì</w:t>
      </w:r>
      <w:r w:rsidRPr="0026463E">
        <w:rPr>
          <w:sz w:val="24"/>
          <w:szCs w:val="24"/>
          <w:lang w:val="it-IT" w:eastAsia="it-IT"/>
        </w:rPr>
        <w:t xml:space="preserve"> al pomeriggio</w:t>
      </w:r>
      <w:r w:rsidR="00FC7238">
        <w:rPr>
          <w:sz w:val="24"/>
          <w:szCs w:val="24"/>
          <w:lang w:val="it-IT" w:eastAsia="it-IT"/>
        </w:rPr>
        <w:t xml:space="preserve"> come da calendario</w:t>
      </w:r>
      <w:r w:rsidRPr="0026463E">
        <w:rPr>
          <w:sz w:val="24"/>
          <w:szCs w:val="24"/>
          <w:lang w:val="it-IT" w:eastAsia="it-IT"/>
        </w:rPr>
        <w:t xml:space="preserve"> in via MORONI   – tel. 035 351653</w:t>
      </w:r>
      <w:r w:rsidR="0083732A">
        <w:rPr>
          <w:sz w:val="24"/>
          <w:szCs w:val="24"/>
          <w:lang w:val="it-IT" w:eastAsia="it-IT"/>
        </w:rPr>
        <w:t xml:space="preserve">                                    </w:t>
      </w:r>
      <w:r w:rsidR="003005C6">
        <w:rPr>
          <w:sz w:val="24"/>
          <w:szCs w:val="24"/>
          <w:lang w:val="it-IT" w:eastAsia="it-IT"/>
        </w:rPr>
        <w:t xml:space="preserve">   </w:t>
      </w:r>
      <w:r w:rsidR="0083732A">
        <w:rPr>
          <w:rFonts w:ascii="Times New Roman" w:eastAsia="Times New Roman" w:hAnsi="Times New Roman"/>
          <w:sz w:val="28"/>
          <w:szCs w:val="28"/>
          <w:lang w:val="it-IT" w:eastAsia="it-IT"/>
        </w:rPr>
        <w:t>-------------------------------------------------------------------------------------------------------</w:t>
      </w:r>
      <w:r w:rsidR="00791CEF" w:rsidRPr="00791CEF">
        <w:rPr>
          <w:rFonts w:asciiTheme="minorHAnsi" w:eastAsiaTheme="minorHAnsi" w:hAnsiTheme="minorHAnsi" w:cstheme="minorHAnsi"/>
          <w:b/>
          <w:bCs/>
          <w:color w:val="000000"/>
          <w:sz w:val="24"/>
          <w:szCs w:val="24"/>
          <w:lang w:val="it-IT"/>
        </w:rPr>
        <w:t xml:space="preserve">Norme anti-Covid (da leggere con attenzione): </w:t>
      </w:r>
      <w:r w:rsidR="00791CEF">
        <w:rPr>
          <w:rFonts w:ascii="Times New Roman" w:eastAsia="Times New Roman" w:hAnsi="Times New Roman"/>
          <w:sz w:val="28"/>
          <w:szCs w:val="28"/>
          <w:lang w:val="it-IT" w:eastAsia="it-IT"/>
        </w:rPr>
        <w:t xml:space="preserve">                                                                      </w:t>
      </w:r>
      <w:r w:rsidR="00791CEF" w:rsidRPr="00791CEF">
        <w:rPr>
          <w:rFonts w:asciiTheme="minorHAnsi" w:eastAsiaTheme="minorHAnsi" w:hAnsiTheme="minorHAnsi" w:cstheme="minorHAnsi"/>
          <w:color w:val="000000"/>
          <w:lang w:val="it-IT"/>
        </w:rPr>
        <w:t xml:space="preserve"> A partire dal 6 agosto 2021 sul territorio italiano verrà richiesto il Green Pass per accedere a una serie di servizi, tra cui musei e locali di ristorazione (bar e ristoranti) al chiuso. </w:t>
      </w:r>
      <w:r w:rsidR="00791CEF" w:rsidRPr="00791CEF">
        <w:rPr>
          <w:rFonts w:asciiTheme="minorHAnsi" w:eastAsiaTheme="minorHAnsi" w:hAnsiTheme="minorHAnsi" w:cstheme="minorHAnsi"/>
          <w:b/>
          <w:bCs/>
          <w:color w:val="000000"/>
          <w:lang w:val="it-IT"/>
        </w:rPr>
        <w:t xml:space="preserve">Per questa ragione viene richiesto a tutti i partecipanti il possesso di un Green Pass valido </w:t>
      </w:r>
      <w:r w:rsidR="00791CEF" w:rsidRPr="00791CEF">
        <w:rPr>
          <w:rFonts w:asciiTheme="minorHAnsi" w:eastAsiaTheme="minorHAnsi" w:hAnsiTheme="minorHAnsi" w:cstheme="minorHAnsi"/>
          <w:color w:val="000000"/>
          <w:lang w:val="it-IT"/>
        </w:rPr>
        <w:t xml:space="preserve">che diventa ottenibile a seguito del rilascio di almeno uno dei seguenti documenti: </w:t>
      </w:r>
      <w:r w:rsidR="00791CEF">
        <w:rPr>
          <w:rFonts w:asciiTheme="minorHAnsi" w:eastAsiaTheme="minorHAnsi" w:hAnsiTheme="minorHAnsi" w:cstheme="minorHAnsi"/>
          <w:color w:val="000000"/>
          <w:lang w:val="it-IT"/>
        </w:rPr>
        <w:t>-</w:t>
      </w:r>
      <w:r w:rsidR="00791CEF" w:rsidRPr="00791CEF">
        <w:rPr>
          <w:rFonts w:asciiTheme="minorHAnsi" w:eastAsiaTheme="minorHAnsi" w:hAnsiTheme="minorHAnsi" w:cstheme="minorHAnsi"/>
          <w:color w:val="000000"/>
          <w:lang w:val="it-IT"/>
        </w:rPr>
        <w:t xml:space="preserve"> Certificato di avvenuta vaccinazione con due dosi nel caso dei vaccini Pfizer, Moderna e </w:t>
      </w:r>
      <w:r w:rsidR="002723A5" w:rsidRPr="00791CEF">
        <w:rPr>
          <w:rFonts w:asciiTheme="minorHAnsi" w:eastAsiaTheme="minorHAnsi" w:hAnsiTheme="minorHAnsi" w:cstheme="minorHAnsi"/>
          <w:color w:val="000000"/>
          <w:lang w:val="it-IT"/>
        </w:rPr>
        <w:t>Astra</w:t>
      </w:r>
      <w:r w:rsidR="002723A5">
        <w:rPr>
          <w:rFonts w:asciiTheme="minorHAnsi" w:eastAsiaTheme="minorHAnsi" w:hAnsiTheme="minorHAnsi" w:cstheme="minorHAnsi"/>
          <w:color w:val="000000"/>
          <w:lang w:val="it-IT"/>
        </w:rPr>
        <w:t>Z</w:t>
      </w:r>
      <w:r w:rsidR="002723A5" w:rsidRPr="00791CEF">
        <w:rPr>
          <w:rFonts w:asciiTheme="minorHAnsi" w:eastAsiaTheme="minorHAnsi" w:hAnsiTheme="minorHAnsi" w:cstheme="minorHAnsi"/>
          <w:color w:val="000000"/>
          <w:lang w:val="it-IT"/>
        </w:rPr>
        <w:t>eneca</w:t>
      </w:r>
      <w:r w:rsidR="00791CEF" w:rsidRPr="00791CEF">
        <w:rPr>
          <w:rFonts w:asciiTheme="minorHAnsi" w:eastAsiaTheme="minorHAnsi" w:hAnsiTheme="minorHAnsi" w:cstheme="minorHAnsi"/>
          <w:color w:val="000000"/>
          <w:lang w:val="it-IT"/>
        </w:rPr>
        <w:t xml:space="preserve">, con una dose nel caso del vaccino Johnson &amp; Johnson (valido 9 mesi dal rilascio); </w:t>
      </w:r>
      <w:r w:rsidR="00791CEF">
        <w:rPr>
          <w:rFonts w:asciiTheme="minorHAnsi" w:eastAsiaTheme="minorHAnsi" w:hAnsiTheme="minorHAnsi" w:cstheme="minorHAnsi"/>
          <w:color w:val="000000"/>
          <w:lang w:val="it-IT"/>
        </w:rPr>
        <w:t>-</w:t>
      </w:r>
      <w:r w:rsidR="00791CEF" w:rsidRPr="00791CEF">
        <w:rPr>
          <w:rFonts w:asciiTheme="minorHAnsi" w:eastAsiaTheme="minorHAnsi" w:hAnsiTheme="minorHAnsi" w:cstheme="minorHAnsi"/>
          <w:color w:val="000000"/>
          <w:lang w:val="it-IT"/>
        </w:rPr>
        <w:t xml:space="preserve"> Risultato negativo a seguito di tampone molecolare o antigenico (ossia il test rapido ottenibile anche in farmacia) effettuato nelle 48 ore precedenti la partenza (valido 48 ore dal rilascio); </w:t>
      </w:r>
      <w:r w:rsidR="00791CEF" w:rsidRPr="00791CEF">
        <w:rPr>
          <w:rFonts w:asciiTheme="minorHAnsi" w:eastAsia="Times New Roman" w:hAnsiTheme="minorHAnsi" w:cstheme="minorHAnsi"/>
          <w:sz w:val="28"/>
          <w:szCs w:val="28"/>
          <w:lang w:val="it-IT" w:eastAsia="it-IT"/>
        </w:rPr>
        <w:t xml:space="preserve">      </w:t>
      </w:r>
      <w:r w:rsidR="00791CEF">
        <w:rPr>
          <w:rFonts w:asciiTheme="minorHAnsi" w:eastAsia="Times New Roman" w:hAnsiTheme="minorHAnsi" w:cstheme="minorHAnsi"/>
          <w:sz w:val="28"/>
          <w:szCs w:val="28"/>
          <w:lang w:val="it-IT" w:eastAsia="it-IT"/>
        </w:rPr>
        <w:t xml:space="preserve">   </w:t>
      </w:r>
      <w:r w:rsidR="00791CEF" w:rsidRPr="00791CEF">
        <w:rPr>
          <w:rFonts w:asciiTheme="minorHAnsi" w:eastAsiaTheme="minorHAnsi" w:hAnsiTheme="minorHAnsi" w:cstheme="minorHAnsi"/>
          <w:color w:val="000000"/>
          <w:lang w:val="it-IT"/>
        </w:rPr>
        <w:t xml:space="preserve">Certificato di guarigione dal Covid-19 (valido 6 mesi dal rilascio). </w:t>
      </w:r>
      <w:r w:rsidR="00791CEF" w:rsidRPr="00791CEF">
        <w:rPr>
          <w:rFonts w:asciiTheme="minorHAnsi" w:eastAsiaTheme="minorHAnsi" w:hAnsiTheme="minorHAnsi" w:cstheme="minorHAnsi"/>
          <w:b/>
          <w:bCs/>
          <w:color w:val="000000"/>
          <w:lang w:val="it-IT"/>
        </w:rPr>
        <w:t>La mancata esibizione del Green Pass all’inizio del viaggio da parte dei passeggeri comporterà il divieto di acceder</w:t>
      </w:r>
      <w:r w:rsidR="00791CEF">
        <w:rPr>
          <w:rFonts w:asciiTheme="minorHAnsi" w:eastAsiaTheme="minorHAnsi" w:hAnsiTheme="minorHAnsi" w:cstheme="minorHAnsi"/>
          <w:b/>
          <w:bCs/>
          <w:color w:val="000000"/>
          <w:lang w:val="it-IT"/>
        </w:rPr>
        <w:t xml:space="preserve">e al bus                                                                                                                                      </w:t>
      </w:r>
      <w:r w:rsidR="00FC7238" w:rsidRPr="00791CEF">
        <w:rPr>
          <w:sz w:val="32"/>
          <w:szCs w:val="32"/>
          <w:lang w:val="it-IT" w:eastAsia="it-IT"/>
        </w:rPr>
        <w:t xml:space="preserve"> </w:t>
      </w:r>
      <w:r w:rsidR="00791CEF">
        <w:rPr>
          <w:sz w:val="32"/>
          <w:szCs w:val="32"/>
          <w:lang w:val="it-IT" w:eastAsia="it-IT"/>
        </w:rPr>
        <w:t xml:space="preserve">                                                                                                  </w:t>
      </w:r>
    </w:p>
    <w:p w14:paraId="205D70F1" w14:textId="529E152F" w:rsidR="00ED2A08" w:rsidRPr="00791CEF" w:rsidRDefault="00791CEF" w:rsidP="00791CEF">
      <w:pPr>
        <w:spacing w:after="240" w:line="240" w:lineRule="auto"/>
        <w:rPr>
          <w:rFonts w:asciiTheme="minorHAnsi" w:eastAsia="Times New Roman" w:hAnsiTheme="minorHAnsi" w:cstheme="minorHAnsi"/>
          <w:sz w:val="28"/>
          <w:szCs w:val="28"/>
          <w:lang w:val="it-IT" w:eastAsia="it-IT"/>
        </w:rPr>
      </w:pPr>
      <w:r>
        <w:rPr>
          <w:sz w:val="32"/>
          <w:szCs w:val="32"/>
          <w:lang w:val="it-IT" w:eastAsia="it-IT"/>
        </w:rPr>
        <w:t xml:space="preserve">                                                                                                  Il </w:t>
      </w:r>
      <w:r w:rsidR="00523E35" w:rsidRPr="00791CEF">
        <w:rPr>
          <w:sz w:val="32"/>
          <w:szCs w:val="32"/>
          <w:lang w:val="it-IT" w:eastAsia="it-IT"/>
        </w:rPr>
        <w:t>Direttivo</w:t>
      </w:r>
    </w:p>
    <w:p w14:paraId="36B8D323" w14:textId="4BAE7F05" w:rsidR="00722B31" w:rsidRPr="00B2314F" w:rsidRDefault="00722B31" w:rsidP="0050429C">
      <w:pPr>
        <w:tabs>
          <w:tab w:val="left" w:pos="3210"/>
        </w:tabs>
        <w:spacing w:after="0" w:line="360" w:lineRule="auto"/>
        <w:rPr>
          <w:lang w:val="it-IT" w:eastAsia="it-IT"/>
        </w:rPr>
      </w:pPr>
      <w:r w:rsidRPr="00B2314F">
        <w:rPr>
          <w:lang w:val="it-IT" w:eastAsia="it-IT"/>
        </w:rPr>
        <w:t xml:space="preserve"> </w:t>
      </w:r>
    </w:p>
    <w:sectPr w:rsidR="00722B31" w:rsidRPr="00B2314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5CF8" w14:textId="77777777" w:rsidR="008C52EC" w:rsidRDefault="008C52EC" w:rsidP="00001F49">
      <w:pPr>
        <w:spacing w:after="0" w:line="240" w:lineRule="auto"/>
      </w:pPr>
      <w:r>
        <w:separator/>
      </w:r>
    </w:p>
  </w:endnote>
  <w:endnote w:type="continuationSeparator" w:id="0">
    <w:p w14:paraId="2EAE6FC0" w14:textId="77777777" w:rsidR="008C52EC" w:rsidRDefault="008C52EC" w:rsidP="0000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B184" w14:textId="77777777" w:rsidR="00001F49" w:rsidRDefault="00001F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9460" w14:textId="77777777" w:rsidR="00001F49" w:rsidRDefault="00001F49">
    <w:pPr>
      <w:pStyle w:val="Pidipagina"/>
    </w:pPr>
  </w:p>
  <w:p w14:paraId="7EA52F04" w14:textId="77777777" w:rsidR="00001F49" w:rsidRPr="0050429C" w:rsidRDefault="00001F49" w:rsidP="00001F49">
    <w:pPr>
      <w:autoSpaceDE w:val="0"/>
      <w:autoSpaceDN w:val="0"/>
      <w:adjustRightInd w:val="0"/>
      <w:rPr>
        <w:rFonts w:ascii="Verdana" w:eastAsia="SimSun" w:hAnsi="Verdana" w:cs="Verdana"/>
        <w:color w:val="2B1636"/>
        <w:sz w:val="16"/>
        <w:szCs w:val="16"/>
        <w:lang w:val="it-IT" w:eastAsia="it-IT"/>
      </w:rPr>
    </w:pPr>
    <w:r w:rsidRPr="0050429C">
      <w:rPr>
        <w:lang w:val="it-IT"/>
      </w:rPr>
      <w:t xml:space="preserve"> </w:t>
    </w:r>
    <w:r w:rsidRPr="0050429C">
      <w:rPr>
        <w:rFonts w:ascii="Verdana" w:eastAsia="SimSun" w:hAnsi="Verdana" w:cs="Verdana"/>
        <w:color w:val="5C65CE"/>
        <w:sz w:val="16"/>
        <w:szCs w:val="16"/>
        <w:lang w:val="it-IT" w:eastAsia="it-IT"/>
      </w:rPr>
      <w:t xml:space="preserve">GRUPPO PENSIONATI A2A Bergamo </w:t>
    </w:r>
    <w:r w:rsidRPr="0050429C">
      <w:rPr>
        <w:rFonts w:ascii="Verdana" w:eastAsia="SimSun" w:hAnsi="Verdana" w:cs="Verdana"/>
        <w:color w:val="2B1636"/>
        <w:sz w:val="16"/>
        <w:szCs w:val="16"/>
        <w:lang w:val="it-IT" w:eastAsia="it-IT"/>
      </w:rPr>
      <w:t xml:space="preserve">Via SUARDI  TEL. 035 351259  VIA MORONI   TEL .035 351653                                                                                                                                                                                                                                  info@pensionatia2abergamo.it - </w:t>
    </w:r>
    <w:hyperlink r:id="rId1" w:history="1">
      <w:r w:rsidRPr="0050429C">
        <w:rPr>
          <w:rFonts w:ascii="Verdana" w:eastAsia="SimSun" w:hAnsi="Verdana" w:cs="Verdana"/>
          <w:color w:val="0000FF"/>
          <w:sz w:val="16"/>
          <w:szCs w:val="16"/>
          <w:u w:val="single"/>
          <w:lang w:val="it-IT" w:eastAsia="it-IT"/>
        </w:rPr>
        <w:t>www.pensionatia2abergamo.it</w:t>
      </w:r>
    </w:hyperlink>
    <w:r w:rsidRPr="0050429C">
      <w:rPr>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293B" w14:textId="77777777" w:rsidR="00001F49" w:rsidRDefault="00001F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725A" w14:textId="77777777" w:rsidR="008C52EC" w:rsidRDefault="008C52EC" w:rsidP="00001F49">
      <w:pPr>
        <w:spacing w:after="0" w:line="240" w:lineRule="auto"/>
      </w:pPr>
      <w:r>
        <w:separator/>
      </w:r>
    </w:p>
  </w:footnote>
  <w:footnote w:type="continuationSeparator" w:id="0">
    <w:p w14:paraId="1C04F52D" w14:textId="77777777" w:rsidR="008C52EC" w:rsidRDefault="008C52EC" w:rsidP="00001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7326" w14:textId="77777777" w:rsidR="00001F49" w:rsidRDefault="00001F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DC64" w14:textId="77777777" w:rsidR="00001F49" w:rsidRPr="00001F49" w:rsidRDefault="00001F49" w:rsidP="00001F49">
    <w:pPr>
      <w:tabs>
        <w:tab w:val="center" w:pos="4819"/>
        <w:tab w:val="right" w:pos="9638"/>
      </w:tabs>
      <w:spacing w:after="0" w:line="240" w:lineRule="auto"/>
      <w:rPr>
        <w:rFonts w:eastAsia="SimSun" w:cs="Calibri"/>
        <w:color w:val="8EAADB"/>
        <w:sz w:val="24"/>
        <w:szCs w:val="24"/>
        <w:lang w:eastAsia="zh-CN"/>
      </w:rPr>
    </w:pPr>
    <w:r w:rsidRPr="00001F49">
      <w:rPr>
        <w:rFonts w:ascii="Century Gothic" w:eastAsia="Times" w:hAnsi="Century Gothic"/>
        <w:bCs/>
      </w:rPr>
      <w:t xml:space="preserve">                                                            </w:t>
    </w:r>
    <w:r w:rsidRPr="00001F49">
      <w:rPr>
        <w:rFonts w:eastAsia="SimSun" w:cs="Calibri"/>
        <w:color w:val="8EAADB"/>
        <w:sz w:val="24"/>
        <w:szCs w:val="24"/>
        <w:lang w:eastAsia="zh-CN"/>
      </w:rPr>
      <w:t>GRUPPO PENSIONATI A2A</w:t>
    </w:r>
  </w:p>
  <w:p w14:paraId="02F5EA1C" w14:textId="77777777" w:rsidR="00001F49" w:rsidRDefault="00001F49">
    <w:pPr>
      <w:pStyle w:val="Intestazione"/>
      <w:rPr>
        <w:rFonts w:eastAsia="SimSun"/>
        <w:noProof/>
        <w:color w:val="8EAADB"/>
        <w:lang w:eastAsia="zh-CN"/>
      </w:rPr>
    </w:pPr>
  </w:p>
  <w:p w14:paraId="2F22D85D" w14:textId="77777777" w:rsidR="00001F49" w:rsidRDefault="00001F49">
    <w:pPr>
      <w:pStyle w:val="Intestazione"/>
    </w:pPr>
    <w:r>
      <w:rPr>
        <w:rFonts w:eastAsia="SimSun"/>
        <w:noProof/>
        <w:color w:val="8EAADB"/>
        <w:lang w:eastAsia="zh-CN"/>
      </w:rPr>
      <w:t xml:space="preserve">              </w:t>
    </w:r>
    <w:r w:rsidRPr="00837ED7">
      <w:rPr>
        <w:rFonts w:eastAsia="SimSun"/>
        <w:noProof/>
        <w:color w:val="8EAADB"/>
        <w:lang w:val="it-IT" w:eastAsia="it-IT"/>
      </w:rPr>
      <w:drawing>
        <wp:inline distT="0" distB="0" distL="0" distR="0" wp14:anchorId="4A89EAB3" wp14:editId="27FD9F6F">
          <wp:extent cx="1600200" cy="1114425"/>
          <wp:effectExtent l="0" t="0" r="0" b="9525"/>
          <wp:docPr id="2" name="Immagine 2" descr="vie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14425"/>
                  </a:xfrm>
                  <a:prstGeom prst="rect">
                    <a:avLst/>
                  </a:prstGeom>
                  <a:noFill/>
                  <a:ln>
                    <a:noFill/>
                  </a:ln>
                </pic:spPr>
              </pic:pic>
            </a:graphicData>
          </a:graphic>
        </wp:inline>
      </w:drawing>
    </w:r>
    <w:r>
      <w:rPr>
        <w:rFonts w:eastAsia="SimSun"/>
        <w:noProof/>
        <w:color w:val="8EAADB"/>
        <w:lang w:eastAsia="zh-CN"/>
      </w:rPr>
      <w:t xml:space="preserve">                                                        </w:t>
    </w:r>
    <w:r w:rsidRPr="00837ED7">
      <w:rPr>
        <w:rFonts w:eastAsia="SimSun"/>
        <w:noProof/>
        <w:color w:val="8EAADB"/>
        <w:lang w:val="it-IT" w:eastAsia="it-IT"/>
      </w:rPr>
      <w:drawing>
        <wp:inline distT="0" distB="0" distL="0" distR="0" wp14:anchorId="47DA26F6" wp14:editId="171589B4">
          <wp:extent cx="2057400" cy="82486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8248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B7EE" w14:textId="77777777" w:rsidR="00001F49" w:rsidRDefault="00001F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7"/>
    <w:lvl w:ilvl="0">
      <w:start w:val="1"/>
      <w:numFmt w:val="lowerLetter"/>
      <w:lvlText w:val="%1)"/>
      <w:lvlJc w:val="left"/>
      <w:pPr>
        <w:tabs>
          <w:tab w:val="num" w:pos="0"/>
        </w:tabs>
        <w:ind w:left="927" w:hanging="360"/>
      </w:pPr>
      <w:rPr>
        <w:rFonts w:ascii="Times New Roman" w:hAnsi="Times New Roman" w:cs="Times New Roman" w:hint="default"/>
        <w:sz w:val="24"/>
        <w:szCs w:val="24"/>
        <w:lang w:val="it-IT"/>
      </w:rPr>
    </w:lvl>
  </w:abstractNum>
  <w:abstractNum w:abstractNumId="2" w15:restartNumberingAfterBreak="0">
    <w:nsid w:val="00000003"/>
    <w:multiLevelType w:val="multilevel"/>
    <w:tmpl w:val="00000003"/>
    <w:name w:val="WW8Num22"/>
    <w:lvl w:ilvl="0">
      <w:start w:val="1"/>
      <w:numFmt w:val="decimal"/>
      <w:lvlText w:val="%1."/>
      <w:lvlJc w:val="left"/>
      <w:pPr>
        <w:tabs>
          <w:tab w:val="num" w:pos="0"/>
        </w:tabs>
        <w:ind w:left="644" w:hanging="360"/>
      </w:pPr>
      <w:rPr>
        <w:rFonts w:ascii="Times New Roman" w:hAnsi="Times New Roman" w:cs="Times New Roman" w:hint="default"/>
        <w:b/>
        <w:szCs w:val="24"/>
        <w:lang w:val="it-IT"/>
      </w:rPr>
    </w:lvl>
    <w:lvl w:ilvl="1">
      <w:start w:val="1"/>
      <w:numFmt w:val="decimal"/>
      <w:lvlText w:val="%1.%2"/>
      <w:lvlJc w:val="left"/>
      <w:pPr>
        <w:tabs>
          <w:tab w:val="num" w:pos="0"/>
        </w:tabs>
        <w:ind w:left="720" w:hanging="360"/>
      </w:pPr>
      <w:rPr>
        <w:rFonts w:ascii="Times New Roman" w:hAnsi="Times New Roman" w:cs="Times New Roman" w:hint="default"/>
        <w:b w:val="0"/>
        <w:sz w:val="24"/>
        <w:szCs w:val="24"/>
        <w:lang w:val="it-I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68E44ECA"/>
    <w:name w:val="WW8Num32"/>
    <w:lvl w:ilvl="0">
      <w:start w:val="1"/>
      <w:numFmt w:val="none"/>
      <w:suff w:val="nothing"/>
      <w:lvlText w:val="5."/>
      <w:lvlJc w:val="left"/>
      <w:pPr>
        <w:tabs>
          <w:tab w:val="num" w:pos="360"/>
        </w:tabs>
        <w:ind w:left="360" w:hanging="360"/>
      </w:pPr>
      <w:rPr>
        <w:rFonts w:ascii="Times New Roman" w:hAnsi="Times New Roman" w:cs="Times New Roman" w:hint="default"/>
        <w:bCs/>
        <w:szCs w:val="24"/>
        <w:lang w:val="it-IT"/>
      </w:rPr>
    </w:lvl>
    <w:lvl w:ilvl="1">
      <w:start w:val="1"/>
      <w:numFmt w:val="decimal"/>
      <w:lvlText w:val="5..%2"/>
      <w:lvlJc w:val="left"/>
      <w:pPr>
        <w:tabs>
          <w:tab w:val="num" w:pos="972"/>
        </w:tabs>
        <w:ind w:left="972" w:hanging="432"/>
      </w:pPr>
      <w:rPr>
        <w:rFonts w:ascii="Times New Roman" w:hAnsi="Times New Roman" w:cs="Times New Roman" w:hint="default"/>
        <w:bCs/>
        <w:szCs w:val="24"/>
        <w:lang w:val="it-IT"/>
      </w:rPr>
    </w:lvl>
    <w:lvl w:ilvl="2">
      <w:start w:val="1"/>
      <w:numFmt w:val="lowerLetter"/>
      <w:lvlText w:val="%3)"/>
      <w:lvlJc w:val="left"/>
      <w:pPr>
        <w:tabs>
          <w:tab w:val="num" w:pos="1440"/>
        </w:tabs>
        <w:ind w:left="1224" w:hanging="504"/>
      </w:pPr>
      <w:rPr>
        <w:rFonts w:ascii="Times New Roman" w:hAnsi="Times New Roman" w:cs="Times New Roman" w:hint="default"/>
        <w:bCs/>
        <w:sz w:val="24"/>
        <w:szCs w:val="24"/>
        <w:lang w:val="it-IT"/>
      </w:rPr>
    </w:lvl>
    <w:lvl w:ilvl="3">
      <w:start w:val="1"/>
      <w:numFmt w:val="decimal"/>
      <w:lvlText w:val=".%2.%3.%4."/>
      <w:lvlJc w:val="left"/>
      <w:pPr>
        <w:tabs>
          <w:tab w:val="num" w:pos="1800"/>
        </w:tabs>
        <w:ind w:left="1728" w:hanging="648"/>
      </w:pPr>
      <w:rPr>
        <w:rFonts w:ascii="Times New Roman" w:hAnsi="Times New Roman" w:cs="Times New Roman" w:hint="default"/>
        <w:bCs/>
        <w:szCs w:val="24"/>
        <w:lang w:val="it-IT"/>
      </w:rPr>
    </w:lvl>
    <w:lvl w:ilvl="4">
      <w:start w:val="1"/>
      <w:numFmt w:val="decimal"/>
      <w:lvlText w:val=".%2.%3.%4.%5."/>
      <w:lvlJc w:val="left"/>
      <w:pPr>
        <w:tabs>
          <w:tab w:val="num" w:pos="2520"/>
        </w:tabs>
        <w:ind w:left="2232" w:hanging="792"/>
      </w:pPr>
      <w:rPr>
        <w:rFonts w:ascii="Times New Roman" w:hAnsi="Times New Roman" w:cs="Times New Roman" w:hint="default"/>
        <w:bCs/>
        <w:szCs w:val="24"/>
        <w:lang w:val="it-IT"/>
      </w:rPr>
    </w:lvl>
    <w:lvl w:ilvl="5">
      <w:start w:val="1"/>
      <w:numFmt w:val="decimal"/>
      <w:lvlText w:val=".%2.%3.%4.%5.%6."/>
      <w:lvlJc w:val="left"/>
      <w:pPr>
        <w:tabs>
          <w:tab w:val="num" w:pos="2880"/>
        </w:tabs>
        <w:ind w:left="2736" w:hanging="936"/>
      </w:pPr>
      <w:rPr>
        <w:rFonts w:ascii="Times New Roman" w:hAnsi="Times New Roman" w:cs="Times New Roman" w:hint="default"/>
        <w:bCs/>
        <w:szCs w:val="24"/>
        <w:lang w:val="it-IT"/>
      </w:rPr>
    </w:lvl>
    <w:lvl w:ilvl="6">
      <w:start w:val="1"/>
      <w:numFmt w:val="decimal"/>
      <w:lvlText w:val=".%2.%3.%4.%5.%6.%7."/>
      <w:lvlJc w:val="left"/>
      <w:pPr>
        <w:tabs>
          <w:tab w:val="num" w:pos="3600"/>
        </w:tabs>
        <w:ind w:left="3240" w:hanging="1080"/>
      </w:pPr>
      <w:rPr>
        <w:rFonts w:ascii="Times New Roman" w:hAnsi="Times New Roman" w:cs="Times New Roman" w:hint="default"/>
        <w:bCs/>
        <w:szCs w:val="24"/>
        <w:lang w:val="it-IT"/>
      </w:rPr>
    </w:lvl>
    <w:lvl w:ilvl="7">
      <w:start w:val="1"/>
      <w:numFmt w:val="decimal"/>
      <w:lvlText w:val=".%2.%3.%4.%5.%6.%7.%8."/>
      <w:lvlJc w:val="left"/>
      <w:pPr>
        <w:tabs>
          <w:tab w:val="num" w:pos="3960"/>
        </w:tabs>
        <w:ind w:left="3744" w:hanging="1224"/>
      </w:pPr>
      <w:rPr>
        <w:rFonts w:ascii="Times New Roman" w:hAnsi="Times New Roman" w:cs="Times New Roman" w:hint="default"/>
        <w:bCs/>
        <w:szCs w:val="24"/>
        <w:lang w:val="it-IT"/>
      </w:rPr>
    </w:lvl>
    <w:lvl w:ilvl="8">
      <w:start w:val="1"/>
      <w:numFmt w:val="decimal"/>
      <w:lvlText w:val=".%2.%3.%4.%5.%6.%7.%8.%9."/>
      <w:lvlJc w:val="left"/>
      <w:pPr>
        <w:tabs>
          <w:tab w:val="num" w:pos="4680"/>
        </w:tabs>
        <w:ind w:left="4320" w:hanging="1440"/>
      </w:pPr>
      <w:rPr>
        <w:rFonts w:ascii="Times New Roman" w:hAnsi="Times New Roman" w:cs="Times New Roman" w:hint="default"/>
        <w:bCs/>
        <w:szCs w:val="24"/>
        <w:lang w:val="it-IT"/>
      </w:rPr>
    </w:lvl>
  </w:abstractNum>
  <w:abstractNum w:abstractNumId="4" w15:restartNumberingAfterBreak="0">
    <w:nsid w:val="00000007"/>
    <w:multiLevelType w:val="singleLevel"/>
    <w:tmpl w:val="00000007"/>
    <w:name w:val="WW8Num52"/>
    <w:lvl w:ilvl="0">
      <w:start w:val="1"/>
      <w:numFmt w:val="lowerLetter"/>
      <w:pStyle w:val="Titolo2"/>
      <w:lvlText w:val="%1."/>
      <w:lvlJc w:val="left"/>
      <w:pPr>
        <w:tabs>
          <w:tab w:val="num" w:pos="720"/>
        </w:tabs>
        <w:ind w:left="720" w:hanging="360"/>
      </w:pPr>
      <w:rPr>
        <w:rFonts w:ascii="Times New Roman" w:hAnsi="Times New Roman" w:cs="Times New Roman" w:hint="default"/>
        <w:szCs w:val="24"/>
        <w:lang w:val="it-IT"/>
      </w:rPr>
    </w:lvl>
  </w:abstractNum>
  <w:abstractNum w:abstractNumId="5" w15:restartNumberingAfterBreak="0">
    <w:nsid w:val="0DF472DA"/>
    <w:multiLevelType w:val="hybridMultilevel"/>
    <w:tmpl w:val="E7E84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04606D"/>
    <w:multiLevelType w:val="hybridMultilevel"/>
    <w:tmpl w:val="EB4C6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49"/>
    <w:rsid w:val="000001F9"/>
    <w:rsid w:val="00001F49"/>
    <w:rsid w:val="000207BE"/>
    <w:rsid w:val="00030816"/>
    <w:rsid w:val="0005536A"/>
    <w:rsid w:val="00097BDF"/>
    <w:rsid w:val="000D0265"/>
    <w:rsid w:val="000F41DC"/>
    <w:rsid w:val="001408BF"/>
    <w:rsid w:val="00165B82"/>
    <w:rsid w:val="0016725C"/>
    <w:rsid w:val="0018035C"/>
    <w:rsid w:val="001D6371"/>
    <w:rsid w:val="00226517"/>
    <w:rsid w:val="00237C5F"/>
    <w:rsid w:val="0025790D"/>
    <w:rsid w:val="0026463E"/>
    <w:rsid w:val="002723A5"/>
    <w:rsid w:val="00283185"/>
    <w:rsid w:val="00296282"/>
    <w:rsid w:val="002A1445"/>
    <w:rsid w:val="002D5742"/>
    <w:rsid w:val="003005C6"/>
    <w:rsid w:val="003743E6"/>
    <w:rsid w:val="0038315B"/>
    <w:rsid w:val="00397535"/>
    <w:rsid w:val="003A51E4"/>
    <w:rsid w:val="003C01D1"/>
    <w:rsid w:val="003C5477"/>
    <w:rsid w:val="003C7AFA"/>
    <w:rsid w:val="00406ADB"/>
    <w:rsid w:val="00464BC9"/>
    <w:rsid w:val="00497B19"/>
    <w:rsid w:val="0050429C"/>
    <w:rsid w:val="00523E35"/>
    <w:rsid w:val="005707E7"/>
    <w:rsid w:val="00575A13"/>
    <w:rsid w:val="005D4732"/>
    <w:rsid w:val="006348C2"/>
    <w:rsid w:val="006732DB"/>
    <w:rsid w:val="0068286E"/>
    <w:rsid w:val="006C2F5E"/>
    <w:rsid w:val="006E2470"/>
    <w:rsid w:val="00722B31"/>
    <w:rsid w:val="00734F60"/>
    <w:rsid w:val="00755EC3"/>
    <w:rsid w:val="00791CEF"/>
    <w:rsid w:val="007F3B9D"/>
    <w:rsid w:val="008217CE"/>
    <w:rsid w:val="008360F4"/>
    <w:rsid w:val="0083732A"/>
    <w:rsid w:val="008502B4"/>
    <w:rsid w:val="0085506B"/>
    <w:rsid w:val="00861B38"/>
    <w:rsid w:val="0086519B"/>
    <w:rsid w:val="008A42CB"/>
    <w:rsid w:val="008A593F"/>
    <w:rsid w:val="008C52EC"/>
    <w:rsid w:val="008D418E"/>
    <w:rsid w:val="0090688F"/>
    <w:rsid w:val="00924A07"/>
    <w:rsid w:val="009B4AD3"/>
    <w:rsid w:val="009E2134"/>
    <w:rsid w:val="009E6913"/>
    <w:rsid w:val="009F51E8"/>
    <w:rsid w:val="00A25015"/>
    <w:rsid w:val="00A327C5"/>
    <w:rsid w:val="00A36FBF"/>
    <w:rsid w:val="00A40DC3"/>
    <w:rsid w:val="00A70689"/>
    <w:rsid w:val="00A734E6"/>
    <w:rsid w:val="00AB5020"/>
    <w:rsid w:val="00AF217D"/>
    <w:rsid w:val="00AF4EB2"/>
    <w:rsid w:val="00B2314F"/>
    <w:rsid w:val="00BF4A34"/>
    <w:rsid w:val="00C21D88"/>
    <w:rsid w:val="00C53C73"/>
    <w:rsid w:val="00C62EFE"/>
    <w:rsid w:val="00C64750"/>
    <w:rsid w:val="00C673FF"/>
    <w:rsid w:val="00C70F1B"/>
    <w:rsid w:val="00D76B5C"/>
    <w:rsid w:val="00D8736B"/>
    <w:rsid w:val="00E121D2"/>
    <w:rsid w:val="00E20D53"/>
    <w:rsid w:val="00E22EED"/>
    <w:rsid w:val="00E34F39"/>
    <w:rsid w:val="00E53202"/>
    <w:rsid w:val="00E92E65"/>
    <w:rsid w:val="00EC3E64"/>
    <w:rsid w:val="00ED2A08"/>
    <w:rsid w:val="00EF61DC"/>
    <w:rsid w:val="00F058AD"/>
    <w:rsid w:val="00F31D0E"/>
    <w:rsid w:val="00F32351"/>
    <w:rsid w:val="00F414A4"/>
    <w:rsid w:val="00F5408F"/>
    <w:rsid w:val="00FB37E3"/>
    <w:rsid w:val="00FC7238"/>
    <w:rsid w:val="00FD6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E15EE"/>
  <w15:chartTrackingRefBased/>
  <w15:docId w15:val="{F06DBBE8-CF15-48ED-8E5F-D6AAEA61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D88"/>
    <w:pPr>
      <w:widowControl w:val="0"/>
      <w:spacing w:after="200" w:line="276" w:lineRule="auto"/>
    </w:pPr>
    <w:rPr>
      <w:rFonts w:ascii="Calibri" w:eastAsia="Calibri" w:hAnsi="Calibri" w:cs="Times New Roman"/>
      <w:lang w:val="en-US"/>
    </w:rPr>
  </w:style>
  <w:style w:type="paragraph" w:styleId="Titolo2">
    <w:name w:val="heading 2"/>
    <w:basedOn w:val="Normale"/>
    <w:next w:val="Normale"/>
    <w:link w:val="Titolo2Carattere"/>
    <w:qFormat/>
    <w:rsid w:val="00E34F39"/>
    <w:pPr>
      <w:keepNext/>
      <w:widowControl/>
      <w:numPr>
        <w:ilvl w:val="1"/>
        <w:numId w:val="1"/>
      </w:numPr>
      <w:suppressAutoHyphens/>
      <w:spacing w:after="0" w:line="240" w:lineRule="auto"/>
      <w:jc w:val="right"/>
      <w:outlineLvl w:val="1"/>
    </w:pPr>
    <w:rPr>
      <w:rFonts w:ascii="Cambria" w:eastAsia="Times New Roman" w:hAnsi="Cambria" w:cs="Cambria"/>
      <w:b/>
      <w:bCs/>
      <w:i/>
      <w:iCs/>
      <w:kern w:val="1"/>
      <w:sz w:val="44"/>
      <w:szCs w:val="24"/>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1F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1F49"/>
  </w:style>
  <w:style w:type="paragraph" w:styleId="Pidipagina">
    <w:name w:val="footer"/>
    <w:basedOn w:val="Normale"/>
    <w:link w:val="PidipaginaCarattere"/>
    <w:uiPriority w:val="99"/>
    <w:unhideWhenUsed/>
    <w:rsid w:val="00001F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1F49"/>
  </w:style>
  <w:style w:type="paragraph" w:styleId="Paragrafoelenco">
    <w:name w:val="List Paragraph"/>
    <w:basedOn w:val="Normale"/>
    <w:uiPriority w:val="34"/>
    <w:qFormat/>
    <w:rsid w:val="00C21D88"/>
    <w:pPr>
      <w:widowControl/>
      <w:suppressAutoHyphens/>
      <w:ind w:left="720"/>
    </w:pPr>
    <w:rPr>
      <w:rFonts w:cs="Calibri"/>
      <w:lang w:eastAsia="ar-SA"/>
    </w:rPr>
  </w:style>
  <w:style w:type="paragraph" w:customStyle="1" w:styleId="Testonormale1">
    <w:name w:val="Testo normale1"/>
    <w:basedOn w:val="Normale"/>
    <w:uiPriority w:val="99"/>
    <w:rsid w:val="00C21D88"/>
    <w:pPr>
      <w:widowControl/>
      <w:spacing w:after="0" w:line="240" w:lineRule="auto"/>
    </w:pPr>
    <w:rPr>
      <w:rFonts w:ascii="Courier New" w:eastAsia="Times New Roman" w:hAnsi="Courier New"/>
      <w:sz w:val="20"/>
      <w:szCs w:val="20"/>
      <w:lang w:val="it-IT" w:eastAsia="it-IT"/>
    </w:rPr>
  </w:style>
  <w:style w:type="paragraph" w:customStyle="1" w:styleId="Paragrafo">
    <w:name w:val="Paragrafo"/>
    <w:basedOn w:val="Normale"/>
    <w:rsid w:val="00C21D88"/>
    <w:pPr>
      <w:suppressAutoHyphens/>
      <w:autoSpaceDE w:val="0"/>
      <w:spacing w:after="141" w:line="240" w:lineRule="auto"/>
      <w:ind w:left="565" w:right="565"/>
    </w:pPr>
    <w:rPr>
      <w:rFonts w:ascii="Helvetica" w:eastAsia="Times New Roman" w:hAnsi="Helvetica" w:cs="Helvetica"/>
      <w:color w:val="000000"/>
      <w:sz w:val="20"/>
      <w:szCs w:val="20"/>
      <w:lang w:val="it-IT" w:eastAsia="ar-SA"/>
    </w:rPr>
  </w:style>
  <w:style w:type="paragraph" w:customStyle="1" w:styleId="centerplain">
    <w:name w:val="center plain"/>
    <w:basedOn w:val="Normale"/>
    <w:rsid w:val="00A70689"/>
    <w:pPr>
      <w:widowControl/>
      <w:suppressAutoHyphens/>
      <w:spacing w:after="0" w:line="240" w:lineRule="auto"/>
      <w:jc w:val="center"/>
    </w:pPr>
    <w:rPr>
      <w:rFonts w:ascii="Book Antiqua" w:eastAsia="Times New Roman" w:hAnsi="Book Antiqua" w:cs="Book Antiqua"/>
      <w:sz w:val="24"/>
      <w:szCs w:val="20"/>
      <w:lang w:eastAsia="ar-SA"/>
    </w:rPr>
  </w:style>
  <w:style w:type="character" w:styleId="Collegamentoipertestuale">
    <w:name w:val="Hyperlink"/>
    <w:uiPriority w:val="99"/>
    <w:rsid w:val="005D4732"/>
    <w:rPr>
      <w:rFonts w:ascii="Arial" w:hAnsi="Arial"/>
      <w:color w:val="0000FF"/>
      <w:sz w:val="22"/>
      <w:u w:val="single"/>
    </w:rPr>
  </w:style>
  <w:style w:type="paragraph" w:customStyle="1" w:styleId="Default">
    <w:name w:val="Default"/>
    <w:rsid w:val="0018035C"/>
    <w:pPr>
      <w:autoSpaceDE w:val="0"/>
      <w:autoSpaceDN w:val="0"/>
      <w:adjustRightInd w:val="0"/>
      <w:spacing w:after="0" w:line="240" w:lineRule="auto"/>
    </w:pPr>
    <w:rPr>
      <w:rFonts w:ascii="Arial" w:hAnsi="Arial" w:cs="Arial"/>
      <w:color w:val="000000"/>
      <w:sz w:val="24"/>
      <w:szCs w:val="24"/>
    </w:rPr>
  </w:style>
  <w:style w:type="character" w:customStyle="1" w:styleId="Titolo2Carattere">
    <w:name w:val="Titolo 2 Carattere"/>
    <w:basedOn w:val="Carpredefinitoparagrafo"/>
    <w:link w:val="Titolo2"/>
    <w:rsid w:val="00E34F39"/>
    <w:rPr>
      <w:rFonts w:ascii="Cambria" w:eastAsia="Times New Roman" w:hAnsi="Cambria" w:cs="Cambria"/>
      <w:b/>
      <w:bCs/>
      <w:i/>
      <w:iCs/>
      <w:kern w:val="1"/>
      <w:sz w:val="4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pensionatia2abergamo.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839</Words>
  <Characters>4785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 barachetti</dc:creator>
  <cp:keywords/>
  <dc:description/>
  <cp:lastModifiedBy>Vittorio barachetti</cp:lastModifiedBy>
  <cp:revision>11</cp:revision>
  <dcterms:created xsi:type="dcterms:W3CDTF">2020-02-06T14:06:00Z</dcterms:created>
  <dcterms:modified xsi:type="dcterms:W3CDTF">2021-08-04T10:18:00Z</dcterms:modified>
</cp:coreProperties>
</file>